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CB5BAF" w:rsidP="00561CE0" w:rsidRDefault="00CB5BAF" w14:paraId="672A6659" wp14:textId="77777777">
      <w:pPr>
        <w:pStyle w:val="Normale1"/>
        <w:jc w:val="center"/>
        <w:rPr>
          <w:rFonts w:ascii="Calibri" w:hAnsi="Calibri"/>
          <w:b/>
          <w:sz w:val="22"/>
          <w:szCs w:val="22"/>
        </w:rPr>
      </w:pPr>
    </w:p>
    <w:p w:rsidR="0691EC0B" w:rsidP="0691EC0B" w:rsidRDefault="0691EC0B" w14:paraId="6FFD6B98" w14:textId="6E7238EF">
      <w:pPr>
        <w:pStyle w:val="Normale1"/>
        <w:jc w:val="center"/>
        <w:rPr>
          <w:rFonts w:ascii="Calibri" w:hAnsi="Calibri"/>
          <w:b w:val="1"/>
          <w:bCs w:val="1"/>
          <w:sz w:val="22"/>
          <w:szCs w:val="22"/>
        </w:rPr>
      </w:pPr>
    </w:p>
    <w:p w:rsidR="0691EC0B" w:rsidP="0691EC0B" w:rsidRDefault="0691EC0B" w14:paraId="0B1458CA" w14:textId="4926B0C9">
      <w:pPr>
        <w:pStyle w:val="Normale1"/>
        <w:jc w:val="center"/>
        <w:rPr>
          <w:rFonts w:ascii="Calibri" w:hAnsi="Calibri"/>
          <w:b w:val="1"/>
          <w:bCs w:val="1"/>
          <w:sz w:val="22"/>
          <w:szCs w:val="22"/>
        </w:rPr>
      </w:pPr>
    </w:p>
    <w:p xmlns:wp14="http://schemas.microsoft.com/office/word/2010/wordml" w:rsidRPr="00AC19E5" w:rsidR="00561CE0" w:rsidP="00561CE0" w:rsidRDefault="00561CE0" w14:paraId="485C1555" wp14:textId="77777777">
      <w:pPr>
        <w:pStyle w:val="Normale1"/>
        <w:jc w:val="center"/>
        <w:rPr>
          <w:rFonts w:ascii="Calibri" w:hAnsi="Calibri"/>
          <w:b/>
          <w:sz w:val="22"/>
          <w:szCs w:val="22"/>
        </w:rPr>
      </w:pPr>
      <w:r w:rsidRPr="00AC19E5">
        <w:rPr>
          <w:rFonts w:ascii="Calibri" w:hAnsi="Calibri"/>
          <w:b/>
          <w:sz w:val="22"/>
          <w:szCs w:val="22"/>
        </w:rPr>
        <w:t xml:space="preserve">ALLEGATO </w:t>
      </w:r>
      <w:r w:rsidR="00F958C4">
        <w:rPr>
          <w:rFonts w:ascii="Calibri" w:hAnsi="Calibri"/>
          <w:b/>
          <w:sz w:val="22"/>
          <w:szCs w:val="22"/>
        </w:rPr>
        <w:t>A</w:t>
      </w:r>
    </w:p>
    <w:p xmlns:wp14="http://schemas.microsoft.com/office/word/2010/wordml" w:rsidRPr="00AC19E5" w:rsidR="00F958C4" w:rsidP="00F958C4" w:rsidRDefault="00F958C4" w14:paraId="422DAA96" wp14:textId="77777777">
      <w:pPr>
        <w:pStyle w:val="Titolo10"/>
        <w:pBdr>
          <w:top w:val="single" w:color="auto" w:sz="4" w:space="1"/>
          <w:left w:val="single" w:color="auto" w:sz="4" w:space="4"/>
          <w:bottom w:val="single" w:color="auto" w:sz="4" w:space="1"/>
          <w:right w:val="single" w:color="auto" w:sz="4" w:space="4"/>
        </w:pBdr>
        <w:ind w:left="1134" w:right="7653" w:hanging="1134"/>
        <w:rPr>
          <w:rFonts w:ascii="Calibri" w:hAnsi="Calibri"/>
          <w:b w:val="0"/>
          <w:caps/>
          <w:sz w:val="22"/>
          <w:szCs w:val="22"/>
        </w:rPr>
      </w:pPr>
      <w:r w:rsidRPr="00AC19E5">
        <w:rPr>
          <w:rFonts w:ascii="Calibri" w:hAnsi="Calibri"/>
          <w:sz w:val="22"/>
          <w:szCs w:val="22"/>
        </w:rPr>
        <w:t>MARCA DA BOLLO</w:t>
      </w:r>
    </w:p>
    <w:p w:rsidR="00B31CB0" w:rsidP="0691EC0B" w:rsidRDefault="00B31CB0" w14:paraId="21F1B020" w14:textId="169D31CB">
      <w:pPr>
        <w:pStyle w:val="Titolo10"/>
        <w:ind w:left="1134" w:hanging="1134"/>
        <w:rPr>
          <w:rFonts w:ascii="Calibri" w:hAnsi="Calibri"/>
          <w:sz w:val="22"/>
          <w:szCs w:val="22"/>
        </w:rPr>
      </w:pPr>
      <w:r w:rsidRPr="0691EC0B" w:rsidR="00B31CB0">
        <w:rPr>
          <w:rFonts w:ascii="Calibri" w:hAnsi="Calibri"/>
          <w:sz w:val="22"/>
          <w:szCs w:val="22"/>
        </w:rPr>
        <w:t>DOMANDA DI PARTECIPAZIONE</w:t>
      </w:r>
    </w:p>
    <w:p xmlns:wp14="http://schemas.microsoft.com/office/word/2010/wordml" w:rsidRPr="00AC19E5" w:rsidR="00203550" w:rsidP="00B31CB0" w:rsidRDefault="00B31CB0" w14:paraId="469C64A1" wp14:textId="77777777">
      <w:pPr>
        <w:pStyle w:val="Titolo10"/>
        <w:ind w:left="1134" w:hanging="1134"/>
        <w:rPr>
          <w:rFonts w:ascii="Calibri" w:hAnsi="Calibri"/>
          <w:sz w:val="22"/>
          <w:szCs w:val="22"/>
        </w:rPr>
      </w:pPr>
      <w:r w:rsidRPr="00B31CB0">
        <w:rPr>
          <w:rFonts w:ascii="Calibri" w:hAnsi="Calibri"/>
          <w:sz w:val="22"/>
          <w:szCs w:val="22"/>
        </w:rPr>
        <w:t>DICHIARAZIONE SOSTITUTIVA DELL’ATTO DI NOTORIETA’</w:t>
      </w:r>
    </w:p>
    <w:p xmlns:wp14="http://schemas.microsoft.com/office/word/2010/wordml" w:rsidRPr="00AC19E5" w:rsidR="00FB1570" w:rsidP="00561CE0" w:rsidRDefault="00FB1570" w14:paraId="5DAB6C7B" wp14:textId="77777777">
      <w:pPr>
        <w:pStyle w:val="Normale1"/>
        <w:ind w:left="5387"/>
        <w:rPr>
          <w:rFonts w:ascii="Calibri" w:hAnsi="Calibri" w:cs="Times New Roman"/>
          <w:sz w:val="22"/>
          <w:szCs w:val="22"/>
        </w:rPr>
      </w:pPr>
    </w:p>
    <w:p xmlns:wp14="http://schemas.microsoft.com/office/word/2010/wordml" w:rsidRPr="00AC19E5" w:rsidR="00A46DAC" w:rsidP="00561CE0" w:rsidRDefault="00A46DAC" w14:paraId="3E0EF95E" wp14:textId="77777777">
      <w:pPr>
        <w:pStyle w:val="Normale1"/>
        <w:ind w:left="5387"/>
        <w:rPr>
          <w:rFonts w:ascii="Calibri" w:hAnsi="Calibri" w:cs="Times New Roman"/>
          <w:sz w:val="22"/>
          <w:szCs w:val="22"/>
        </w:rPr>
      </w:pPr>
      <w:r w:rsidRPr="00AC19E5">
        <w:rPr>
          <w:rFonts w:ascii="Calibri" w:hAnsi="Calibri" w:cs="Times New Roman"/>
          <w:sz w:val="22"/>
          <w:szCs w:val="22"/>
        </w:rPr>
        <w:t>ASST Melegnano e della Martesana</w:t>
      </w:r>
    </w:p>
    <w:p xmlns:wp14="http://schemas.microsoft.com/office/word/2010/wordml" w:rsidRPr="00AC19E5" w:rsidR="00561CE0" w:rsidP="00561CE0" w:rsidRDefault="00561CE0" w14:paraId="1DA106D4" wp14:textId="77777777">
      <w:pPr>
        <w:pStyle w:val="Normale1"/>
        <w:ind w:left="5387"/>
        <w:rPr>
          <w:rFonts w:ascii="Calibri" w:hAnsi="Calibri" w:cs="Times New Roman"/>
          <w:sz w:val="22"/>
          <w:szCs w:val="22"/>
        </w:rPr>
      </w:pPr>
      <w:r w:rsidRPr="00AC19E5">
        <w:rPr>
          <w:rFonts w:ascii="Calibri" w:hAnsi="Calibri" w:cs="Times New Roman"/>
          <w:sz w:val="22"/>
          <w:szCs w:val="22"/>
        </w:rPr>
        <w:t>Via</w:t>
      </w:r>
      <w:r w:rsidRPr="00AC19E5" w:rsidR="00A46DAC">
        <w:rPr>
          <w:rFonts w:ascii="Calibri" w:hAnsi="Calibri" w:cs="Times New Roman"/>
          <w:sz w:val="22"/>
          <w:szCs w:val="22"/>
        </w:rPr>
        <w:t xml:space="preserve"> </w:t>
      </w:r>
      <w:proofErr w:type="spellStart"/>
      <w:r w:rsidRPr="00AC19E5" w:rsidR="00A46DAC">
        <w:rPr>
          <w:rFonts w:ascii="Calibri" w:hAnsi="Calibri" w:cs="Times New Roman"/>
          <w:sz w:val="22"/>
          <w:szCs w:val="22"/>
        </w:rPr>
        <w:t>Pandina</w:t>
      </w:r>
      <w:proofErr w:type="spellEnd"/>
      <w:r w:rsidRPr="00AC19E5" w:rsidR="00A46DAC">
        <w:rPr>
          <w:rFonts w:ascii="Calibri" w:hAnsi="Calibri" w:cs="Times New Roman"/>
          <w:sz w:val="22"/>
          <w:szCs w:val="22"/>
        </w:rPr>
        <w:t>, 1</w:t>
      </w:r>
    </w:p>
    <w:p xmlns:wp14="http://schemas.microsoft.com/office/word/2010/wordml" w:rsidRPr="00AC19E5" w:rsidR="00561CE0" w:rsidP="00561CE0" w:rsidRDefault="00A46DAC" w14:paraId="4DEA2999" wp14:textId="77777777">
      <w:pPr>
        <w:ind w:left="5387"/>
        <w:rPr>
          <w:rFonts w:ascii="Calibri" w:hAnsi="Calibri" w:cs="Times New Roman"/>
          <w:lang w:eastAsia="ar-SA"/>
        </w:rPr>
      </w:pPr>
      <w:r w:rsidRPr="00AC19E5">
        <w:rPr>
          <w:rFonts w:ascii="Calibri" w:hAnsi="Calibri" w:cs="Times New Roman"/>
          <w:lang w:eastAsia="ar-SA"/>
        </w:rPr>
        <w:t>20070</w:t>
      </w:r>
      <w:r w:rsidRPr="00AC19E5" w:rsidR="00561CE0">
        <w:rPr>
          <w:rFonts w:ascii="Calibri" w:hAnsi="Calibri" w:cs="Times New Roman"/>
          <w:lang w:eastAsia="ar-SA"/>
        </w:rPr>
        <w:t xml:space="preserve"> </w:t>
      </w:r>
      <w:r w:rsidRPr="00AC19E5">
        <w:rPr>
          <w:rFonts w:ascii="Calibri" w:hAnsi="Calibri" w:cs="Times New Roman"/>
          <w:lang w:eastAsia="ar-SA"/>
        </w:rPr>
        <w:t>Vizzolo Predabissi</w:t>
      </w:r>
      <w:r w:rsidRPr="00AC19E5" w:rsidR="00561CE0">
        <w:rPr>
          <w:rFonts w:ascii="Calibri" w:hAnsi="Calibri" w:cs="Times New Roman"/>
          <w:lang w:eastAsia="ar-SA"/>
        </w:rPr>
        <w:t xml:space="preserve"> (MI)</w:t>
      </w:r>
    </w:p>
    <w:p xmlns:wp14="http://schemas.microsoft.com/office/word/2010/wordml" w:rsidRPr="00AC19E5" w:rsidR="00FB1570" w:rsidP="00561CE0" w:rsidRDefault="00FB1570" w14:paraId="02EB378F" wp14:textId="77777777">
      <w:pPr>
        <w:ind w:left="5387"/>
        <w:rPr>
          <w:rFonts w:ascii="Calibri" w:hAnsi="Calibri" w:cs="Times New Roman"/>
          <w:lang w:eastAsia="ar-SA"/>
        </w:rPr>
      </w:pPr>
    </w:p>
    <w:p xmlns:wp14="http://schemas.microsoft.com/office/word/2010/wordml" w:rsidRPr="00AC19E5" w:rsidR="004C3913" w:rsidP="3435B16B" w:rsidRDefault="000F2461" w14:paraId="49124928" wp14:textId="7AD048D2">
      <w:pPr>
        <w:tabs>
          <w:tab w:val="left" w:pos="1134"/>
        </w:tabs>
        <w:spacing w:before="120"/>
        <w:jc w:val="both"/>
        <w:rPr>
          <w:rFonts w:ascii="Calibri" w:hAnsi="Calibri" w:eastAsia="Calibri" w:cs="Calibri" w:asciiTheme="minorAscii" w:hAnsiTheme="minorAscii" w:eastAsiaTheme="minorAscii" w:cstheme="minorAscii"/>
          <w:noProof w:val="0"/>
          <w:sz w:val="22"/>
          <w:szCs w:val="22"/>
          <w:lang w:val="it-IT"/>
        </w:rPr>
      </w:pPr>
      <w:r w:rsidRPr="3435B16B" w:rsidR="5DD33B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it-IT"/>
        </w:rPr>
        <w:t>GARA EUROPEA</w:t>
      </w:r>
      <w:r w:rsidRPr="3435B16B" w:rsidR="5DD33B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it-IT"/>
        </w:rPr>
        <w:t xml:space="preserve"> </w:t>
      </w:r>
      <w:r w:rsidRPr="3435B16B" w:rsidR="5DD33B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it-IT"/>
        </w:rPr>
        <w:t xml:space="preserve">A PROCEDURA APERTA IN FORMA AGGREGATA PER LA FORNITURA DI LETTI ELETTRICI, COMPRENSIVI DI MANUTENZIONE FULL-RISK 12 MESI - MISSIONE 6 COMPONENTE 2 SUB COMPONENTE 1.1.1.2 - RAFFORZAMENTO STRUTTURALE SSN (“PROGETTI IN ESSERE” EX ART. 2, D.L. 34/2020) - CUP ASST MM F38I20000160001 – CUP IRCCS SAN GERARDO B52C20001070001; H54E24000040002 - CIG PADRE: </w:t>
      </w:r>
      <w:r w:rsidRPr="3435B16B" w:rsidR="5DD33B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highlight w:val="yellow"/>
          <w:lang w:val="it-IT"/>
        </w:rPr>
        <w:t>XXX</w:t>
      </w:r>
      <w:r w:rsidRPr="3435B16B" w:rsidR="5DD33B80">
        <w:rPr>
          <w:rFonts w:ascii="Calibri" w:hAnsi="Calibri" w:eastAsia="Calibri" w:cs="Calibri" w:asciiTheme="minorAscii" w:hAnsiTheme="minorAscii" w:eastAsiaTheme="minorAscii" w:cstheme="minorAscii"/>
          <w:noProof w:val="0"/>
          <w:sz w:val="22"/>
          <w:szCs w:val="22"/>
          <w:lang w:val="it-IT"/>
        </w:rPr>
        <w:t xml:space="preserve"> </w:t>
      </w:r>
    </w:p>
    <w:p xmlns:wp14="http://schemas.microsoft.com/office/word/2010/wordml" w:rsidRPr="00AC19E5" w:rsidR="004C3913" w:rsidP="0691EC0B" w:rsidRDefault="000F2461" w14:paraId="5D0C9278" wp14:textId="1F085253">
      <w:pPr>
        <w:tabs>
          <w:tab w:val="left" w:pos="1134"/>
        </w:tabs>
        <w:spacing w:before="120"/>
        <w:jc w:val="left"/>
        <w:rPr>
          <w:rFonts w:ascii="Calibri" w:hAnsi="Calibri"/>
          <w:i w:val="0"/>
          <w:iCs w:val="0"/>
          <w:sz w:val="22"/>
          <w:szCs w:val="22"/>
        </w:rPr>
      </w:pPr>
      <w:r w:rsidRPr="0691EC0B" w:rsidR="000F2461">
        <w:rPr>
          <w:rFonts w:ascii="Calibri" w:hAnsi="Calibri"/>
          <w:i w:val="0"/>
          <w:iCs w:val="0"/>
          <w:sz w:val="22"/>
          <w:szCs w:val="22"/>
        </w:rPr>
        <w:t>I</w:t>
      </w:r>
      <w:r w:rsidRPr="0691EC0B" w:rsidR="004C3913">
        <w:rPr>
          <w:rFonts w:ascii="Calibri" w:hAnsi="Calibri"/>
          <w:i w:val="0"/>
          <w:iCs w:val="0"/>
          <w:sz w:val="22"/>
          <w:szCs w:val="22"/>
        </w:rPr>
        <w:t>l sottoscritto ____________________________________________________________________________</w:t>
      </w:r>
    </w:p>
    <w:p xmlns:wp14="http://schemas.microsoft.com/office/word/2010/wordml" w:rsidRPr="00AC19E5" w:rsidR="004C3913" w:rsidP="00D25AE9" w:rsidRDefault="004C3913" w14:paraId="082D2A87" wp14:textId="77777777">
      <w:pPr>
        <w:pStyle w:val="Sottotitolo1"/>
        <w:tabs>
          <w:tab w:val="left" w:pos="1134"/>
        </w:tabs>
        <w:spacing w:before="120"/>
        <w:jc w:val="left"/>
        <w:rPr>
          <w:rFonts w:ascii="Calibri" w:hAnsi="Calibri"/>
          <w:i w:val="0"/>
          <w:sz w:val="22"/>
          <w:szCs w:val="22"/>
        </w:rPr>
      </w:pPr>
      <w:r w:rsidRPr="00AC19E5">
        <w:rPr>
          <w:rFonts w:ascii="Calibri" w:hAnsi="Calibri"/>
          <w:i w:val="0"/>
          <w:sz w:val="22"/>
          <w:szCs w:val="22"/>
        </w:rPr>
        <w:t>nato a ___________________________________________ (prov.) _________ il _____________________</w:t>
      </w:r>
    </w:p>
    <w:p xmlns:wp14="http://schemas.microsoft.com/office/word/2010/wordml" w:rsidRPr="00AC19E5" w:rsidR="004C3913" w:rsidP="00D25AE9" w:rsidRDefault="004C3913" w14:paraId="6E589826" wp14:textId="77777777">
      <w:pPr>
        <w:pStyle w:val="Sottotitolo1"/>
        <w:tabs>
          <w:tab w:val="left" w:pos="1134"/>
        </w:tabs>
        <w:spacing w:before="120"/>
        <w:jc w:val="left"/>
        <w:rPr>
          <w:rFonts w:ascii="Calibri" w:hAnsi="Calibri"/>
          <w:i w:val="0"/>
          <w:sz w:val="22"/>
          <w:szCs w:val="22"/>
        </w:rPr>
      </w:pPr>
      <w:r w:rsidRPr="00AC19E5">
        <w:rPr>
          <w:rFonts w:ascii="Calibri" w:hAnsi="Calibri"/>
          <w:i w:val="0"/>
          <w:sz w:val="22"/>
          <w:szCs w:val="22"/>
        </w:rPr>
        <w:t>residente a ___________________________________________________________ (prov.) ____________</w:t>
      </w:r>
    </w:p>
    <w:p xmlns:wp14="http://schemas.microsoft.com/office/word/2010/wordml" w:rsidRPr="00AC19E5" w:rsidR="004C3913" w:rsidP="00D25AE9" w:rsidRDefault="004C3913" w14:paraId="2310B81D" wp14:textId="77777777">
      <w:pPr>
        <w:pStyle w:val="Sottotitolo1"/>
        <w:tabs>
          <w:tab w:val="left" w:pos="1134"/>
        </w:tabs>
        <w:spacing w:before="120"/>
        <w:jc w:val="left"/>
        <w:rPr>
          <w:rFonts w:ascii="Calibri" w:hAnsi="Calibri"/>
          <w:i w:val="0"/>
          <w:sz w:val="22"/>
          <w:szCs w:val="22"/>
        </w:rPr>
      </w:pPr>
      <w:r w:rsidRPr="00AC19E5">
        <w:rPr>
          <w:rFonts w:ascii="Calibri" w:hAnsi="Calibri"/>
          <w:i w:val="0"/>
          <w:sz w:val="22"/>
          <w:szCs w:val="22"/>
        </w:rPr>
        <w:t>in Via _________________________________________________________ n</w:t>
      </w:r>
      <w:r w:rsidRPr="00AC19E5" w:rsidR="00976F93">
        <w:rPr>
          <w:rFonts w:ascii="Calibri" w:hAnsi="Calibri"/>
          <w:i w:val="0"/>
          <w:sz w:val="22"/>
          <w:szCs w:val="22"/>
        </w:rPr>
        <w:t xml:space="preserve">. </w:t>
      </w:r>
      <w:r w:rsidRPr="00AC19E5">
        <w:rPr>
          <w:rFonts w:ascii="Calibri" w:hAnsi="Calibri"/>
          <w:i w:val="0"/>
          <w:sz w:val="22"/>
          <w:szCs w:val="22"/>
        </w:rPr>
        <w:t xml:space="preserve"> ______________________</w:t>
      </w:r>
    </w:p>
    <w:p xmlns:wp14="http://schemas.microsoft.com/office/word/2010/wordml" w:rsidRPr="00AC19E5" w:rsidR="004C3913" w:rsidP="008231FF" w:rsidRDefault="004C3913" w14:paraId="7F768171" wp14:textId="77777777">
      <w:pPr>
        <w:pStyle w:val="Sottotitolo1"/>
        <w:tabs>
          <w:tab w:val="left" w:pos="1134"/>
        </w:tabs>
        <w:spacing w:before="120"/>
        <w:jc w:val="both"/>
        <w:rPr>
          <w:rFonts w:ascii="Calibri" w:hAnsi="Calibri"/>
          <w:i w:val="0"/>
          <w:sz w:val="22"/>
          <w:szCs w:val="22"/>
        </w:rPr>
      </w:pPr>
      <w:r w:rsidRPr="00AC19E5">
        <w:rPr>
          <w:rFonts w:ascii="Calibri" w:hAnsi="Calibri"/>
          <w:i w:val="0"/>
          <w:sz w:val="22"/>
          <w:szCs w:val="22"/>
        </w:rPr>
        <w:t>in qualità di _</w:t>
      </w:r>
      <w:r w:rsidRPr="00AC19E5" w:rsidR="00976F93">
        <w:rPr>
          <w:rFonts w:ascii="Calibri" w:hAnsi="Calibri"/>
          <w:i w:val="0"/>
          <w:sz w:val="22"/>
          <w:szCs w:val="22"/>
        </w:rPr>
        <w:t>______________________________</w:t>
      </w:r>
      <w:r w:rsidRPr="00AC19E5">
        <w:rPr>
          <w:rFonts w:ascii="Calibri" w:hAnsi="Calibri"/>
          <w:i w:val="0"/>
          <w:sz w:val="22"/>
          <w:szCs w:val="22"/>
        </w:rPr>
        <w:t>____ (titolare, legale rappresentante, procuratore, altro)</w:t>
      </w:r>
      <w:r w:rsidRPr="00AC19E5" w:rsidR="00D25AE9">
        <w:rPr>
          <w:rFonts w:ascii="Calibri" w:hAnsi="Calibri"/>
          <w:i w:val="0"/>
          <w:sz w:val="22"/>
          <w:szCs w:val="22"/>
        </w:rPr>
        <w:t xml:space="preserve"> (eventualmente giusta procura generale/speciale </w:t>
      </w:r>
      <w:r w:rsidRPr="00AC19E5" w:rsidR="00D25AE9">
        <w:rPr>
          <w:rFonts w:ascii="Calibri" w:hAnsi="Calibri"/>
          <w:b/>
          <w:i w:val="0"/>
          <w:sz w:val="22"/>
          <w:szCs w:val="22"/>
        </w:rPr>
        <w:t>da allegare alla presente</w:t>
      </w:r>
      <w:r w:rsidRPr="00AC19E5" w:rsidR="00D25AE9">
        <w:rPr>
          <w:rFonts w:ascii="Calibri" w:hAnsi="Calibri"/>
          <w:i w:val="0"/>
          <w:sz w:val="22"/>
          <w:szCs w:val="22"/>
        </w:rPr>
        <w:t xml:space="preserve"> n. _________  del  ________________________ che si unisce in copia fotostatica alla presente) autorizzato a rappresentare legalmente l’impresa/la società:   </w:t>
      </w:r>
      <w:r w:rsidRPr="00AC19E5">
        <w:rPr>
          <w:rFonts w:ascii="Calibri" w:hAnsi="Calibri"/>
          <w:i w:val="0"/>
          <w:sz w:val="22"/>
          <w:szCs w:val="22"/>
        </w:rPr>
        <w:t>___________</w:t>
      </w:r>
      <w:r w:rsidRPr="00AC19E5" w:rsidR="00976F93">
        <w:rPr>
          <w:rFonts w:ascii="Calibri" w:hAnsi="Calibri"/>
          <w:i w:val="0"/>
          <w:sz w:val="22"/>
          <w:szCs w:val="22"/>
        </w:rPr>
        <w:t>__</w:t>
      </w:r>
      <w:r w:rsidRPr="00AC19E5" w:rsidR="00D25AE9">
        <w:rPr>
          <w:rFonts w:ascii="Calibri" w:hAnsi="Calibri"/>
          <w:i w:val="0"/>
          <w:sz w:val="22"/>
          <w:szCs w:val="22"/>
        </w:rPr>
        <w:t xml:space="preserve">___________________ con sede in ________________________  </w:t>
      </w:r>
      <w:r w:rsidRPr="00AC19E5">
        <w:rPr>
          <w:rFonts w:ascii="Calibri" w:hAnsi="Calibri"/>
          <w:i w:val="0"/>
          <w:sz w:val="22"/>
          <w:szCs w:val="22"/>
        </w:rPr>
        <w:t>(prov.) _________________</w:t>
      </w:r>
      <w:r w:rsidRPr="00AC19E5" w:rsidR="00976F93">
        <w:rPr>
          <w:rFonts w:ascii="Calibri" w:hAnsi="Calibri"/>
          <w:i w:val="0"/>
          <w:sz w:val="22"/>
          <w:szCs w:val="22"/>
        </w:rPr>
        <w:t xml:space="preserve">, </w:t>
      </w:r>
      <w:r w:rsidRPr="00AC19E5">
        <w:rPr>
          <w:rFonts w:ascii="Calibri" w:hAnsi="Calibri"/>
          <w:i w:val="0"/>
          <w:sz w:val="22"/>
          <w:szCs w:val="22"/>
        </w:rPr>
        <w:t>Via _________________________________</w:t>
      </w:r>
      <w:r w:rsidRPr="00AC19E5" w:rsidR="00976F93">
        <w:rPr>
          <w:rFonts w:ascii="Calibri" w:hAnsi="Calibri"/>
          <w:i w:val="0"/>
          <w:sz w:val="22"/>
          <w:szCs w:val="22"/>
        </w:rPr>
        <w:t>_____ n. ___________</w:t>
      </w:r>
    </w:p>
    <w:p xmlns:wp14="http://schemas.microsoft.com/office/word/2010/wordml" w:rsidRPr="00AC19E5" w:rsidR="00D25AE9" w:rsidP="008231FF" w:rsidRDefault="00D25AE9" w14:paraId="4267795B" wp14:textId="77777777">
      <w:pPr>
        <w:pStyle w:val="Normale1"/>
        <w:jc w:val="both"/>
        <w:rPr>
          <w:rFonts w:ascii="Calibri" w:hAnsi="Calibri"/>
          <w:sz w:val="22"/>
          <w:szCs w:val="22"/>
        </w:rPr>
      </w:pPr>
      <w:r w:rsidRPr="00AC19E5">
        <w:rPr>
          <w:rFonts w:ascii="Calibri" w:hAnsi="Calibri"/>
          <w:sz w:val="22"/>
          <w:szCs w:val="22"/>
        </w:rPr>
        <w:t>consapevole della responsabilità penale in cui incorre chi sottoscrive dichiarazioni non rispondenti a verità e delle relative sanzioni penali di cui all’art. 76 del d.P.R. n. 445/2000, nonché dell’eventuale diniego di partecipazione alle gare future e della decadenza dall’eventuale aggiudicazione</w:t>
      </w:r>
    </w:p>
    <w:p xmlns:wp14="http://schemas.microsoft.com/office/word/2010/wordml" w:rsidRPr="00AC19E5" w:rsidR="00BD4348" w:rsidRDefault="00BD4348" w14:paraId="6A05A809" wp14:textId="77777777">
      <w:pPr>
        <w:pStyle w:val="Normale1"/>
        <w:jc w:val="center"/>
        <w:rPr>
          <w:rFonts w:ascii="Calibri" w:hAnsi="Calibri"/>
          <w:b/>
          <w:sz w:val="22"/>
          <w:szCs w:val="22"/>
        </w:rPr>
      </w:pPr>
    </w:p>
    <w:p xmlns:wp14="http://schemas.microsoft.com/office/word/2010/wordml" w:rsidRPr="00AC19E5" w:rsidR="00E85D86" w:rsidP="00305725" w:rsidRDefault="004C3913" w14:paraId="47032E3E" wp14:textId="77777777">
      <w:pPr>
        <w:pStyle w:val="Normale1"/>
        <w:jc w:val="center"/>
        <w:rPr>
          <w:rFonts w:ascii="Calibri" w:hAnsi="Calibri"/>
          <w:b/>
          <w:sz w:val="22"/>
          <w:szCs w:val="22"/>
        </w:rPr>
      </w:pPr>
      <w:r w:rsidRPr="00AC19E5">
        <w:rPr>
          <w:rFonts w:ascii="Calibri" w:hAnsi="Calibri"/>
          <w:b/>
          <w:sz w:val="22"/>
          <w:szCs w:val="22"/>
        </w:rPr>
        <w:t>INOLTRA ISTANZA</w:t>
      </w:r>
    </w:p>
    <w:p xmlns:wp14="http://schemas.microsoft.com/office/word/2010/wordml" w:rsidRPr="00AC19E5" w:rsidR="00305725" w:rsidP="00305725" w:rsidRDefault="00594A3E" w14:paraId="3FF704DB" wp14:textId="77777777">
      <w:pPr>
        <w:pStyle w:val="Sottotitolo1"/>
        <w:tabs>
          <w:tab w:val="left" w:pos="1134"/>
        </w:tabs>
        <w:jc w:val="left"/>
        <w:rPr>
          <w:rFonts w:ascii="Calibri" w:hAnsi="Calibri"/>
          <w:i w:val="0"/>
          <w:sz w:val="22"/>
          <w:szCs w:val="22"/>
        </w:rPr>
        <w:sectPr w:rsidRPr="00AC19E5" w:rsidR="00305725" w:rsidSect="00BD4348">
          <w:headerReference w:type="default" r:id="rId11"/>
          <w:footerReference w:type="even" r:id="rId12"/>
          <w:footerReference w:type="default" r:id="rId13"/>
          <w:footerReference w:type="first" r:id="rId14"/>
          <w:type w:val="continuous"/>
          <w:pgSz w:w="11906" w:h="16838" w:orient="portrait" w:code="9"/>
          <w:pgMar w:top="1418" w:right="1134" w:bottom="1276" w:left="1134" w:header="720" w:footer="513" w:gutter="0"/>
          <w:cols w:space="720"/>
          <w:docGrid w:linePitch="360"/>
        </w:sectPr>
      </w:pPr>
      <w:r w:rsidRPr="00AC19E5">
        <w:rPr>
          <w:rFonts w:ascii="Calibri" w:hAnsi="Calibri"/>
          <w:i w:val="0"/>
          <w:sz w:val="22"/>
          <w:szCs w:val="22"/>
        </w:rPr>
        <w:t>affinché il suddetto operatore economico sia ammesso a partecipare alla procedura di gara indicata in ogge</w:t>
      </w:r>
      <w:r w:rsidRPr="00AC19E5" w:rsidR="00305725">
        <w:rPr>
          <w:rFonts w:ascii="Calibri" w:hAnsi="Calibri"/>
          <w:i w:val="0"/>
          <w:sz w:val="22"/>
          <w:szCs w:val="22"/>
        </w:rPr>
        <w:t xml:space="preserve">tto </w:t>
      </w:r>
      <w:r w:rsidRPr="00AC19E5" w:rsidR="008231FF">
        <w:rPr>
          <w:rFonts w:ascii="Calibri" w:hAnsi="Calibri"/>
          <w:i w:val="0"/>
          <w:sz w:val="22"/>
          <w:szCs w:val="22"/>
        </w:rPr>
        <w:t>come:</w:t>
      </w:r>
    </w:p>
    <w:p xmlns:wp14="http://schemas.microsoft.com/office/word/2010/wordml" w:rsidRPr="00AC19E5" w:rsidR="0000703E" w:rsidP="00305725" w:rsidRDefault="0000703E" w14:paraId="5A39BBE3" wp14:textId="77777777">
      <w:pPr>
        <w:pStyle w:val="Normale1"/>
        <w:jc w:val="both"/>
        <w:rPr>
          <w:rFonts w:ascii="Calibri" w:hAnsi="Calibri"/>
          <w:sz w:val="22"/>
          <w:szCs w:val="22"/>
        </w:rPr>
        <w:sectPr w:rsidRPr="00AC19E5" w:rsidR="0000703E" w:rsidSect="00FB1570">
          <w:headerReference w:type="default" r:id="rId15"/>
          <w:footerReference w:type="even" r:id="rId16"/>
          <w:footerReference w:type="default" r:id="rId17"/>
          <w:footerReference w:type="first" r:id="rId18"/>
          <w:type w:val="continuous"/>
          <w:pgSz w:w="11906" w:h="16838" w:orient="portrait" w:code="9"/>
          <w:pgMar w:top="1418" w:right="1134" w:bottom="1276" w:left="1134" w:header="720" w:footer="513" w:gutter="0"/>
          <w:cols w:space="720" w:num="3"/>
          <w:docGrid w:linePitch="360"/>
        </w:sectPr>
      </w:pPr>
    </w:p>
    <w:p xmlns:wp14="http://schemas.microsoft.com/office/word/2010/wordml" w:rsidRPr="00AC19E5" w:rsidR="00BE5100" w:rsidP="00305725" w:rsidRDefault="00305725" w14:paraId="2074787D" wp14:textId="77777777">
      <w:pPr>
        <w:pStyle w:val="Normale1"/>
        <w:rPr>
          <w:rFonts w:ascii="Calibri" w:hAnsi="Calibri"/>
          <w:sz w:val="22"/>
          <w:szCs w:val="22"/>
        </w:rPr>
      </w:pPr>
      <w:r w:rsidRPr="00AC19E5">
        <w:rPr>
          <w:rFonts w:ascii="Calibri" w:hAnsi="Calibri"/>
          <w:sz w:val="22"/>
          <w:szCs w:val="22"/>
        </w:rPr>
        <w:t xml:space="preserve"> </w:t>
      </w:r>
      <w:r w:rsidRPr="00AC19E5" w:rsidR="00BE5100">
        <w:rPr>
          <w:rFonts w:ascii="Calibri" w:hAnsi="Calibri"/>
          <w:sz w:val="22"/>
          <w:szCs w:val="22"/>
        </w:rPr>
        <w:t>(barrare la voce di interesse):</w:t>
      </w:r>
    </w:p>
    <w:p xmlns:wp14="http://schemas.microsoft.com/office/word/2010/wordml" w:rsidRPr="00AC19E5" w:rsidR="00BE5100" w:rsidP="00BE5100" w:rsidRDefault="00BE5100" w14:paraId="41C8F396" wp14:textId="77777777">
      <w:pPr>
        <w:pStyle w:val="Corpodeltesto"/>
        <w:rPr>
          <w:rFonts w:ascii="Calibri" w:hAnsi="Calibri"/>
          <w:sz w:val="22"/>
          <w:szCs w:val="22"/>
          <w:lang w:val="it-IT"/>
        </w:rPr>
      </w:pPr>
    </w:p>
    <w:p xmlns:wp14="http://schemas.microsoft.com/office/word/2010/wordml" w:rsidRPr="00AC19E5" w:rsidR="004C3913" w:rsidRDefault="002C2C90" w14:paraId="54B35674"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BE5100">
        <w:rPr>
          <w:rFonts w:ascii="Calibri" w:hAnsi="Calibri"/>
          <w:sz w:val="22"/>
          <w:szCs w:val="22"/>
        </w:rPr>
        <w:tab/>
      </w:r>
      <w:r w:rsidRPr="00AC19E5" w:rsidR="004C3913">
        <w:rPr>
          <w:rFonts w:ascii="Calibri" w:hAnsi="Calibri"/>
          <w:sz w:val="22"/>
          <w:szCs w:val="22"/>
        </w:rPr>
        <w:t>impresa singola;</w:t>
      </w:r>
    </w:p>
    <w:p xmlns:wp14="http://schemas.microsoft.com/office/word/2010/wordml" w:rsidRPr="00476D5C" w:rsidR="00476D5C" w:rsidP="00476D5C" w:rsidRDefault="00476D5C" w14:paraId="72A3D3EC" wp14:textId="77777777">
      <w:pPr>
        <w:rPr>
          <w:lang w:eastAsia="ar-SA"/>
        </w:rPr>
      </w:pPr>
    </w:p>
    <w:p xmlns:wp14="http://schemas.microsoft.com/office/word/2010/wordml" w:rsidRPr="00AC19E5" w:rsidR="004C3913" w:rsidRDefault="002C2C90" w14:paraId="29258C8F"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8231FF">
        <w:rPr>
          <w:rFonts w:ascii="Calibri" w:hAnsi="Calibri"/>
          <w:sz w:val="22"/>
          <w:szCs w:val="22"/>
        </w:rPr>
        <w:t xml:space="preserve"> </w:t>
      </w:r>
      <w:r w:rsidRPr="00AC19E5" w:rsidR="004C3913">
        <w:rPr>
          <w:rFonts w:ascii="Calibri" w:hAnsi="Calibri"/>
          <w:sz w:val="22"/>
          <w:szCs w:val="22"/>
        </w:rPr>
        <w:t>partecipante ad un Raggruppamento Temporaneo di Imprese:</w:t>
      </w:r>
    </w:p>
    <w:p xmlns:wp14="http://schemas.microsoft.com/office/word/2010/wordml" w:rsidRPr="00AC19E5" w:rsidR="004C3913" w:rsidP="009F262B" w:rsidRDefault="002C2C90" w14:paraId="1CD2E89F" wp14:textId="77777777">
      <w:pPr>
        <w:pStyle w:val="Normale1"/>
        <w:ind w:firstLine="284"/>
        <w:jc w:val="both"/>
        <w:rPr>
          <w:rFonts w:ascii="Calibri" w:hAnsi="Calibri"/>
          <w:sz w:val="22"/>
          <w:szCs w:val="22"/>
        </w:rPr>
      </w:pPr>
      <w:r w:rsidRPr="00AC19E5">
        <w:rPr>
          <w:rFonts w:ascii="Wingdings" w:hAnsi="Wingdings" w:eastAsia="Wingdings" w:cs="Wingdings"/>
          <w:sz w:val="22"/>
          <w:szCs w:val="22"/>
        </w:rPr>
        <w:t>o</w:t>
      </w:r>
      <w:r w:rsidRPr="00AC19E5" w:rsidR="008231FF">
        <w:rPr>
          <w:rFonts w:ascii="Calibri" w:hAnsi="Calibri"/>
          <w:sz w:val="22"/>
          <w:szCs w:val="22"/>
        </w:rPr>
        <w:t xml:space="preserve"> </w:t>
      </w:r>
      <w:r w:rsidRPr="00AC19E5" w:rsidR="004C3913">
        <w:rPr>
          <w:rFonts w:ascii="Calibri" w:hAnsi="Calibri"/>
          <w:sz w:val="22"/>
          <w:szCs w:val="22"/>
        </w:rPr>
        <w:t>costituito</w:t>
      </w:r>
    </w:p>
    <w:p xmlns:wp14="http://schemas.microsoft.com/office/word/2010/wordml" w:rsidRPr="00AC19E5" w:rsidR="004C3913" w:rsidP="009F262B" w:rsidRDefault="00D35C2E" w14:paraId="5842CCCD" wp14:textId="77777777">
      <w:pPr>
        <w:pStyle w:val="Normale1"/>
        <w:ind w:firstLine="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 xml:space="preserve"> da costituire</w:t>
      </w:r>
    </w:p>
    <w:p xmlns:wp14="http://schemas.microsoft.com/office/word/2010/wordml" w:rsidRPr="00AC19E5" w:rsidR="004C3913" w:rsidP="009F262B" w:rsidRDefault="00D35C2E" w14:paraId="72583AA3" wp14:textId="77777777">
      <w:pPr>
        <w:pStyle w:val="Normale1"/>
        <w:ind w:firstLine="284"/>
        <w:jc w:val="both"/>
        <w:rPr>
          <w:rFonts w:ascii="Calibri" w:hAnsi="Calibri"/>
          <w:sz w:val="22"/>
          <w:szCs w:val="22"/>
        </w:rPr>
      </w:pPr>
      <w:r w:rsidRPr="00AC19E5">
        <w:rPr>
          <w:rFonts w:ascii="Wingdings" w:hAnsi="Wingdings" w:eastAsia="Wingdings" w:cs="Wingdings"/>
          <w:sz w:val="22"/>
          <w:szCs w:val="22"/>
        </w:rPr>
        <w:t>o</w:t>
      </w:r>
      <w:r w:rsidRPr="00AC19E5">
        <w:rPr>
          <w:rFonts w:ascii="Calibri" w:hAnsi="Calibri" w:cs="Tahoma"/>
          <w:sz w:val="22"/>
          <w:szCs w:val="22"/>
        </w:rPr>
        <w:t xml:space="preserve"> </w:t>
      </w:r>
      <w:r w:rsidRPr="00AC19E5" w:rsidR="004C3913">
        <w:rPr>
          <w:rFonts w:ascii="Calibri" w:hAnsi="Calibri"/>
          <w:sz w:val="22"/>
          <w:szCs w:val="22"/>
        </w:rPr>
        <w:t xml:space="preserve">in qualità di mandataria </w:t>
      </w:r>
    </w:p>
    <w:p xmlns:wp14="http://schemas.microsoft.com/office/word/2010/wordml" w:rsidRPr="00AC19E5" w:rsidR="004C3913" w:rsidP="009F262B" w:rsidRDefault="00D35C2E" w14:paraId="550ACC17" wp14:textId="77777777">
      <w:pPr>
        <w:pStyle w:val="Normale1"/>
        <w:ind w:firstLine="284"/>
        <w:jc w:val="both"/>
        <w:rPr>
          <w:rFonts w:ascii="Calibri" w:hAnsi="Calibri"/>
          <w:sz w:val="22"/>
          <w:szCs w:val="22"/>
        </w:rPr>
      </w:pPr>
      <w:r w:rsidRPr="00AC19E5">
        <w:rPr>
          <w:rFonts w:ascii="Wingdings" w:hAnsi="Wingdings" w:eastAsia="Wingdings" w:cs="Wingdings"/>
          <w:sz w:val="22"/>
          <w:szCs w:val="22"/>
        </w:rPr>
        <w:t>o</w:t>
      </w:r>
      <w:r w:rsidRPr="00AC19E5">
        <w:rPr>
          <w:rFonts w:ascii="Calibri" w:hAnsi="Calibri" w:cs="Tahoma"/>
          <w:sz w:val="22"/>
          <w:szCs w:val="22"/>
        </w:rPr>
        <w:t xml:space="preserve"> </w:t>
      </w:r>
      <w:r w:rsidRPr="00AC19E5" w:rsidR="004C3913">
        <w:rPr>
          <w:rFonts w:ascii="Calibri" w:hAnsi="Calibri"/>
          <w:sz w:val="22"/>
          <w:szCs w:val="22"/>
        </w:rPr>
        <w:t>in qualità di mandante</w:t>
      </w:r>
    </w:p>
    <w:p xmlns:wp14="http://schemas.microsoft.com/office/word/2010/wordml" w:rsidRPr="00AC19E5" w:rsidR="004C3913" w:rsidRDefault="004C3913" w14:paraId="0D0B940D" wp14:textId="77777777">
      <w:pPr>
        <w:pStyle w:val="Normale1"/>
        <w:ind w:left="284" w:hanging="284"/>
        <w:jc w:val="both"/>
        <w:rPr>
          <w:rFonts w:ascii="Calibri" w:hAnsi="Calibri"/>
          <w:sz w:val="22"/>
          <w:szCs w:val="22"/>
        </w:rPr>
      </w:pPr>
    </w:p>
    <w:p xmlns:wp14="http://schemas.microsoft.com/office/word/2010/wordml" w:rsidRPr="00AC19E5" w:rsidR="004C3913" w:rsidRDefault="00D35C2E" w14:paraId="4EF270A4"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ab/>
      </w:r>
      <w:r w:rsidRPr="00AC19E5" w:rsidR="004C3913">
        <w:rPr>
          <w:rFonts w:ascii="Calibri" w:hAnsi="Calibri"/>
          <w:sz w:val="22"/>
          <w:szCs w:val="22"/>
        </w:rPr>
        <w:t>partecipante ad un Consorzio Ordinario di Concorrenti:</w:t>
      </w:r>
    </w:p>
    <w:p xmlns:wp14="http://schemas.microsoft.com/office/word/2010/wordml" w:rsidRPr="00AC19E5" w:rsidR="004C3913" w:rsidRDefault="004C3913" w14:paraId="28DFDE16"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sidR="00D35C2E">
        <w:rPr>
          <w:rFonts w:ascii="Wingdings" w:hAnsi="Wingdings" w:eastAsia="Wingdings" w:cs="Wingdings"/>
          <w:sz w:val="22"/>
          <w:szCs w:val="22"/>
        </w:rPr>
        <w:t>o</w:t>
      </w:r>
      <w:r w:rsidRPr="00AC19E5" w:rsidR="00D35C2E">
        <w:rPr>
          <w:rFonts w:ascii="Calibri" w:hAnsi="Calibri" w:cs="Tahoma"/>
          <w:sz w:val="22"/>
          <w:szCs w:val="22"/>
        </w:rPr>
        <w:t xml:space="preserve"> </w:t>
      </w:r>
      <w:r w:rsidRPr="00AC19E5">
        <w:rPr>
          <w:rFonts w:ascii="Calibri" w:hAnsi="Calibri"/>
          <w:sz w:val="22"/>
          <w:szCs w:val="22"/>
        </w:rPr>
        <w:t>costituito</w:t>
      </w:r>
    </w:p>
    <w:p xmlns:wp14="http://schemas.microsoft.com/office/word/2010/wordml" w:rsidRPr="00AC19E5" w:rsidR="004C3913" w:rsidRDefault="004C3913" w14:paraId="143EDD0C"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sidR="00D35C2E">
        <w:rPr>
          <w:rFonts w:ascii="Wingdings" w:hAnsi="Wingdings" w:eastAsia="Wingdings" w:cs="Wingdings"/>
          <w:sz w:val="22"/>
          <w:szCs w:val="22"/>
        </w:rPr>
        <w:t>o</w:t>
      </w:r>
      <w:r w:rsidRPr="00AC19E5" w:rsidR="00D35C2E">
        <w:rPr>
          <w:rFonts w:ascii="Calibri" w:hAnsi="Calibri" w:cs="Tahoma"/>
          <w:sz w:val="22"/>
          <w:szCs w:val="22"/>
        </w:rPr>
        <w:t xml:space="preserve"> </w:t>
      </w:r>
      <w:r w:rsidRPr="00AC19E5">
        <w:rPr>
          <w:rFonts w:ascii="Calibri" w:hAnsi="Calibri"/>
          <w:sz w:val="22"/>
          <w:szCs w:val="22"/>
        </w:rPr>
        <w:t>da costituire</w:t>
      </w:r>
    </w:p>
    <w:p xmlns:wp14="http://schemas.microsoft.com/office/word/2010/wordml" w:rsidRPr="00AC19E5" w:rsidR="004C3913" w:rsidRDefault="004C3913" w14:paraId="498DF451"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sidR="00D35C2E">
        <w:rPr>
          <w:rFonts w:ascii="Wingdings" w:hAnsi="Wingdings" w:eastAsia="Wingdings" w:cs="Wingdings"/>
          <w:sz w:val="22"/>
          <w:szCs w:val="22"/>
        </w:rPr>
        <w:t>o</w:t>
      </w:r>
      <w:r w:rsidRPr="00AC19E5">
        <w:rPr>
          <w:rFonts w:ascii="Calibri" w:hAnsi="Calibri"/>
          <w:sz w:val="22"/>
          <w:szCs w:val="22"/>
        </w:rPr>
        <w:t xml:space="preserve"> in qualità di mandataria </w:t>
      </w:r>
    </w:p>
    <w:p xmlns:wp14="http://schemas.microsoft.com/office/word/2010/wordml" w:rsidRPr="00AC19E5" w:rsidR="004C3913" w:rsidRDefault="00D35C2E" w14:paraId="1387AF38" wp14:textId="77777777">
      <w:pPr>
        <w:pStyle w:val="Normale1"/>
        <w:ind w:left="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 xml:space="preserve"> in qualità di altra consorziata</w:t>
      </w:r>
    </w:p>
    <w:p xmlns:wp14="http://schemas.microsoft.com/office/word/2010/wordml" w:rsidRPr="00AC19E5" w:rsidR="004C3913" w:rsidRDefault="004C3913" w14:paraId="0E27B00A" wp14:textId="77777777">
      <w:pPr>
        <w:pStyle w:val="Normale1"/>
        <w:jc w:val="both"/>
        <w:rPr>
          <w:rFonts w:ascii="Calibri" w:hAnsi="Calibri"/>
          <w:sz w:val="22"/>
          <w:szCs w:val="22"/>
        </w:rPr>
      </w:pPr>
    </w:p>
    <w:p xmlns:wp14="http://schemas.microsoft.com/office/word/2010/wordml" w:rsidRPr="00AC19E5" w:rsidR="004C3913" w:rsidRDefault="00D35C2E" w14:paraId="1F7109DA"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ab/>
      </w:r>
      <w:r w:rsidRPr="00AC19E5" w:rsidR="004C3913">
        <w:rPr>
          <w:rFonts w:ascii="Calibri" w:hAnsi="Calibri"/>
          <w:sz w:val="22"/>
          <w:szCs w:val="22"/>
        </w:rPr>
        <w:t>partecipante ad un Gruppo Europeo di Interesse Economico:</w:t>
      </w:r>
    </w:p>
    <w:p xmlns:wp14="http://schemas.microsoft.com/office/word/2010/wordml" w:rsidRPr="00AC19E5" w:rsidR="004C3913" w:rsidRDefault="00D35C2E" w14:paraId="36158931"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Pr>
          <w:rFonts w:ascii="Wingdings" w:hAnsi="Wingdings" w:eastAsia="Wingdings" w:cs="Wingdings"/>
          <w:sz w:val="22"/>
          <w:szCs w:val="22"/>
        </w:rPr>
        <w:t>o</w:t>
      </w:r>
      <w:r w:rsidRPr="00AC19E5" w:rsidR="004C3913">
        <w:rPr>
          <w:rFonts w:ascii="Calibri" w:hAnsi="Calibri"/>
          <w:sz w:val="22"/>
          <w:szCs w:val="22"/>
        </w:rPr>
        <w:t xml:space="preserve"> costituito</w:t>
      </w:r>
    </w:p>
    <w:p xmlns:wp14="http://schemas.microsoft.com/office/word/2010/wordml" w:rsidRPr="00AC19E5" w:rsidR="004C3913" w:rsidRDefault="004C3913" w14:paraId="4C877B52"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sidR="00D35C2E">
        <w:rPr>
          <w:rFonts w:ascii="Wingdings" w:hAnsi="Wingdings" w:eastAsia="Wingdings" w:cs="Wingdings"/>
          <w:sz w:val="22"/>
          <w:szCs w:val="22"/>
        </w:rPr>
        <w:t>o</w:t>
      </w:r>
      <w:r w:rsidRPr="00AC19E5">
        <w:rPr>
          <w:rFonts w:ascii="Calibri" w:hAnsi="Calibri"/>
          <w:sz w:val="22"/>
          <w:szCs w:val="22"/>
        </w:rPr>
        <w:t xml:space="preserve"> da costituire</w:t>
      </w:r>
    </w:p>
    <w:p xmlns:wp14="http://schemas.microsoft.com/office/word/2010/wordml" w:rsidRPr="00AC19E5" w:rsidR="004C3913" w:rsidRDefault="004C3913" w14:paraId="5C29D726" wp14:textId="77777777">
      <w:pPr>
        <w:pStyle w:val="Normale1"/>
        <w:ind w:left="284" w:hanging="284"/>
        <w:jc w:val="both"/>
        <w:rPr>
          <w:rFonts w:ascii="Calibri" w:hAnsi="Calibri"/>
          <w:sz w:val="22"/>
          <w:szCs w:val="22"/>
        </w:rPr>
      </w:pPr>
      <w:r w:rsidRPr="00AC19E5">
        <w:rPr>
          <w:rFonts w:ascii="Calibri" w:hAnsi="Calibri"/>
          <w:sz w:val="22"/>
          <w:szCs w:val="22"/>
        </w:rPr>
        <w:tab/>
      </w:r>
      <w:r w:rsidRPr="00AC19E5" w:rsidR="00D35C2E">
        <w:rPr>
          <w:rFonts w:ascii="Wingdings" w:hAnsi="Wingdings" w:eastAsia="Wingdings" w:cs="Wingdings"/>
          <w:sz w:val="22"/>
          <w:szCs w:val="22"/>
        </w:rPr>
        <w:t>o</w:t>
      </w:r>
      <w:r w:rsidRPr="00AC19E5">
        <w:rPr>
          <w:rFonts w:ascii="Calibri" w:hAnsi="Calibri"/>
          <w:sz w:val="22"/>
          <w:szCs w:val="22"/>
        </w:rPr>
        <w:t xml:space="preserve"> in qualità di mandataria </w:t>
      </w:r>
    </w:p>
    <w:p xmlns:wp14="http://schemas.microsoft.com/office/word/2010/wordml" w:rsidRPr="00AC19E5" w:rsidR="004C3913" w:rsidRDefault="00D35C2E" w14:paraId="58B1FD92" wp14:textId="77777777">
      <w:pPr>
        <w:pStyle w:val="Normale1"/>
        <w:ind w:firstLine="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 xml:space="preserve"> in qualità di altro stipulante</w:t>
      </w:r>
    </w:p>
    <w:p xmlns:wp14="http://schemas.microsoft.com/office/word/2010/wordml" w:rsidRPr="00AC19E5" w:rsidR="004C3913" w:rsidRDefault="004C3913" w14:paraId="60061E4C" wp14:textId="77777777">
      <w:pPr>
        <w:pStyle w:val="Normale1"/>
        <w:jc w:val="both"/>
        <w:rPr>
          <w:rFonts w:ascii="Calibri" w:hAnsi="Calibri"/>
          <w:sz w:val="22"/>
          <w:szCs w:val="22"/>
        </w:rPr>
      </w:pPr>
    </w:p>
    <w:p xmlns:wp14="http://schemas.microsoft.com/office/word/2010/wordml" w:rsidRPr="00AC19E5" w:rsidR="004C3913" w:rsidRDefault="00D35C2E" w14:paraId="3A08E968"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ab/>
      </w:r>
      <w:r w:rsidRPr="00AC19E5" w:rsidR="004C3913">
        <w:rPr>
          <w:rFonts w:ascii="Calibri" w:hAnsi="Calibri"/>
          <w:sz w:val="22"/>
          <w:szCs w:val="22"/>
        </w:rPr>
        <w:t>come consorzio di cooperative;</w:t>
      </w:r>
    </w:p>
    <w:p xmlns:wp14="http://schemas.microsoft.com/office/word/2010/wordml" w:rsidRPr="00AC19E5" w:rsidR="004C3913" w:rsidRDefault="00D35C2E" w14:paraId="0490EB9A" wp14:textId="77777777">
      <w:pPr>
        <w:pStyle w:val="Normale1"/>
        <w:ind w:left="284" w:hanging="284"/>
        <w:jc w:val="both"/>
        <w:rPr>
          <w:rFonts w:ascii="Calibri" w:hAnsi="Calibri"/>
          <w:sz w:val="22"/>
          <w:szCs w:val="22"/>
        </w:rPr>
      </w:pPr>
      <w:r w:rsidRPr="00AC19E5">
        <w:rPr>
          <w:rFonts w:ascii="Wingdings" w:hAnsi="Wingdings" w:eastAsia="Wingdings" w:cs="Wingdings"/>
          <w:sz w:val="22"/>
          <w:szCs w:val="22"/>
        </w:rPr>
        <w:t>o</w:t>
      </w:r>
      <w:r w:rsidRPr="00AC19E5" w:rsidR="004C3913">
        <w:rPr>
          <w:rFonts w:ascii="Calibri" w:hAnsi="Calibri"/>
          <w:sz w:val="22"/>
          <w:szCs w:val="22"/>
        </w:rPr>
        <w:tab/>
      </w:r>
      <w:r w:rsidRPr="00AC19E5" w:rsidR="004C3913">
        <w:rPr>
          <w:rFonts w:ascii="Calibri" w:hAnsi="Calibri"/>
          <w:sz w:val="22"/>
          <w:szCs w:val="22"/>
        </w:rPr>
        <w:t>come consorzio stabile;</w:t>
      </w:r>
    </w:p>
    <w:p xmlns:wp14="http://schemas.microsoft.com/office/word/2010/wordml" w:rsidRPr="00AC19E5" w:rsidR="00E85D86" w:rsidP="00F3482D" w:rsidRDefault="00E85D86" w14:paraId="44EAFD9C" wp14:textId="77777777">
      <w:pPr>
        <w:rPr>
          <w:rFonts w:ascii="Calibri" w:hAnsi="Calibri"/>
          <w:lang w:eastAsia="ar-SA"/>
        </w:rPr>
      </w:pPr>
    </w:p>
    <w:p xmlns:wp14="http://schemas.microsoft.com/office/word/2010/wordml" w:rsidRPr="00AC19E5" w:rsidR="004C3913" w:rsidRDefault="004C3913" w14:paraId="1324CAF6" wp14:textId="77777777">
      <w:pPr>
        <w:pStyle w:val="Normale1"/>
        <w:jc w:val="both"/>
        <w:rPr>
          <w:rFonts w:ascii="Calibri" w:hAnsi="Calibri"/>
          <w:sz w:val="22"/>
          <w:szCs w:val="22"/>
        </w:rPr>
      </w:pPr>
      <w:r w:rsidRPr="00AC19E5">
        <w:rPr>
          <w:rFonts w:ascii="Calibri" w:hAnsi="Calibri"/>
          <w:sz w:val="22"/>
          <w:szCs w:val="22"/>
        </w:rPr>
        <w:t>e, a tal fine,</w:t>
      </w:r>
    </w:p>
    <w:p xmlns:wp14="http://schemas.microsoft.com/office/word/2010/wordml" w:rsidRPr="00AC19E5" w:rsidR="00621240" w:rsidP="00621240" w:rsidRDefault="00621240" w14:paraId="68C73323" wp14:textId="77777777">
      <w:pPr>
        <w:jc w:val="center"/>
        <w:rPr>
          <w:rFonts w:ascii="Calibri" w:hAnsi="Calibri"/>
          <w:b/>
          <w:lang w:eastAsia="ar-SA"/>
        </w:rPr>
      </w:pPr>
      <w:r w:rsidRPr="00AC19E5">
        <w:rPr>
          <w:rFonts w:ascii="Calibri" w:hAnsi="Calibri"/>
          <w:b/>
          <w:lang w:eastAsia="ar-SA"/>
        </w:rPr>
        <w:t>DICHIARA</w:t>
      </w:r>
    </w:p>
    <w:p xmlns:wp14="http://schemas.microsoft.com/office/word/2010/wordml" w:rsidRPr="003E7FB8" w:rsidR="00621240" w:rsidP="00621240" w:rsidRDefault="00621240" w14:paraId="35654B57" wp14:textId="77777777">
      <w:pPr>
        <w:pStyle w:val="Nessunaspaziatura"/>
        <w:spacing w:before="240" w:after="360"/>
        <w:jc w:val="center"/>
        <w:rPr>
          <w:sz w:val="22"/>
          <w:szCs w:val="22"/>
        </w:rPr>
      </w:pPr>
      <w:r w:rsidRPr="003E7FB8">
        <w:rPr>
          <w:sz w:val="22"/>
          <w:szCs w:val="22"/>
        </w:rPr>
        <w:t>(DICHIARAZIONI IN CASO DI RTI/AGGREGAZIONI DI IMPRESE E CONSORZI)</w:t>
      </w:r>
    </w:p>
    <w:p xmlns:wp14="http://schemas.microsoft.com/office/word/2010/wordml" w:rsidRPr="003E7FB8" w:rsidR="00621240" w:rsidP="00476D5C" w:rsidRDefault="00621240" w14:paraId="2B3C3BB8" wp14:textId="77777777">
      <w:pPr>
        <w:numPr>
          <w:ilvl w:val="0"/>
          <w:numId w:val="39"/>
        </w:numPr>
        <w:spacing w:before="120" w:line="360" w:lineRule="auto"/>
        <w:ind w:left="357"/>
        <w:rPr>
          <w:rFonts w:ascii="Calibri" w:hAnsi="Calibri"/>
        </w:rPr>
      </w:pPr>
      <w:r w:rsidRPr="003E7FB8">
        <w:rPr>
          <w:rFonts w:ascii="Calibri" w:hAnsi="Calibri"/>
          <w:i/>
        </w:rPr>
        <w:t xml:space="preserve">(in caso di R.T.I. costituiti o costituendi, nonché di consorzi costituendi) </w:t>
      </w:r>
      <w:r w:rsidRPr="003E7FB8">
        <w:rPr>
          <w:rFonts w:ascii="Calibri" w:hAnsi="Calibri"/>
        </w:rPr>
        <w:t>che la partecipazione alla presente gara viene effettuata congiuntamente ai seguenti operatori economici (inserire denominazione, ragione sociale e ruolo –mandante/mandataria- di ciascun componente il raggruppamento):</w:t>
      </w:r>
    </w:p>
    <w:bookmarkStart w:name="Testo2" w:id="0"/>
    <w:p xmlns:wp14="http://schemas.microsoft.com/office/word/2010/wordml" w:rsidRPr="003E7FB8" w:rsidR="00621240" w:rsidP="00476D5C" w:rsidRDefault="00621240" w14:paraId="1E2F352E" wp14:textId="77777777">
      <w:pPr>
        <w:spacing w:before="120" w:line="360" w:lineRule="auto"/>
        <w:ind w:left="357"/>
        <w:rPr>
          <w:rFonts w:ascii="Calibri" w:hAnsi="Calibri"/>
          <w:i/>
        </w:rPr>
      </w:pPr>
      <w:r w:rsidRPr="003E7FB8">
        <w:rPr>
          <w:rFonts w:ascii="Calibri" w:hAnsi="Calibri"/>
          <w:i/>
        </w:rPr>
        <w:fldChar w:fldCharType="begin">
          <w:ffData>
            <w:name w:val="Testo2"/>
            <w:enabled/>
            <w:calcOnExit w:val="0"/>
            <w:textInput/>
          </w:ffData>
        </w:fldChar>
      </w:r>
      <w:r w:rsidRPr="003E7FB8">
        <w:rPr>
          <w:rFonts w:ascii="Calibri" w:hAnsi="Calibri"/>
          <w:i/>
        </w:rPr>
        <w:instrText xml:space="preserve"> FORMTEXT </w:instrText>
      </w:r>
      <w:r w:rsidRPr="003E7FB8">
        <w:rPr>
          <w:rFonts w:ascii="Calibri" w:hAnsi="Calibri"/>
          <w:i/>
        </w:rPr>
      </w:r>
      <w:r w:rsidRPr="003E7FB8">
        <w:rPr>
          <w:rFonts w:ascii="Calibri" w:hAnsi="Calibri"/>
          <w:i/>
        </w:rPr>
        <w:fldChar w:fldCharType="separate"/>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t> </w:t>
      </w:r>
      <w:r w:rsidRPr="003E7FB8">
        <w:rPr>
          <w:rFonts w:ascii="Calibri" w:hAnsi="Calibri"/>
          <w:i/>
        </w:rPr>
        <w:fldChar w:fldCharType="end"/>
      </w:r>
      <w:bookmarkEnd w:id="0"/>
    </w:p>
    <w:p xmlns:wp14="http://schemas.microsoft.com/office/word/2010/wordml" w:rsidRPr="003E7FB8" w:rsidR="00621240" w:rsidP="00476D5C" w:rsidRDefault="00621240" w14:paraId="70042D78" wp14:textId="77777777">
      <w:pPr>
        <w:spacing w:before="120" w:line="360" w:lineRule="auto"/>
        <w:ind w:left="357"/>
        <w:rPr>
          <w:rFonts w:ascii="Calibri" w:hAnsi="Calibri"/>
        </w:rPr>
      </w:pPr>
      <w:r w:rsidRPr="003E7FB8">
        <w:rPr>
          <w:rFonts w:ascii="Calibri" w:hAnsi="Calibri"/>
        </w:rPr>
        <w:t xml:space="preserve">i quali, a corredo dell’offerta congiunta sottoscritta da tutti gli operatori economici </w:t>
      </w:r>
      <w:proofErr w:type="spellStart"/>
      <w:r w:rsidRPr="003E7FB8">
        <w:rPr>
          <w:rFonts w:ascii="Calibri" w:hAnsi="Calibri"/>
        </w:rPr>
        <w:t>raggruppandi</w:t>
      </w:r>
      <w:proofErr w:type="spellEnd"/>
      <w:r w:rsidRPr="003E7FB8">
        <w:rPr>
          <w:rFonts w:ascii="Calibri" w:hAnsi="Calibri"/>
        </w:rPr>
        <w:t>/</w:t>
      </w:r>
      <w:proofErr w:type="spellStart"/>
      <w:r w:rsidRPr="003E7FB8">
        <w:rPr>
          <w:rFonts w:ascii="Calibri" w:hAnsi="Calibri"/>
        </w:rPr>
        <w:t>consorziandi</w:t>
      </w:r>
      <w:proofErr w:type="spellEnd"/>
      <w:r w:rsidRPr="003E7FB8">
        <w:rPr>
          <w:rFonts w:ascii="Calibri" w:hAnsi="Calibri"/>
        </w:rPr>
        <w:t xml:space="preserve">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44"/>
        <w:gridCol w:w="2983"/>
        <w:gridCol w:w="2409"/>
        <w:gridCol w:w="2092"/>
      </w:tblGrid>
      <w:tr xmlns:wp14="http://schemas.microsoft.com/office/word/2010/wordml" w:rsidRPr="003E7FB8" w:rsidR="00621240" w:rsidTr="00AC19E5" w14:paraId="6BB33C69" wp14:textId="77777777">
        <w:trPr>
          <w:trHeight w:val="940"/>
          <w:tblHeader/>
          <w:jc w:val="center"/>
        </w:trPr>
        <w:tc>
          <w:tcPr>
            <w:tcW w:w="0" w:type="auto"/>
            <w:shd w:val="clear" w:color="auto" w:fill="EEECE1"/>
            <w:vAlign w:val="center"/>
          </w:tcPr>
          <w:p w:rsidRPr="003E7FB8" w:rsidR="00621240" w:rsidP="00AC19E5" w:rsidRDefault="00621240" w14:paraId="02BC1AC2" wp14:textId="77777777">
            <w:pPr>
              <w:jc w:val="center"/>
              <w:rPr>
                <w:rFonts w:ascii="Calibri" w:hAnsi="Calibri"/>
                <w:b/>
                <w:sz w:val="20"/>
                <w:szCs w:val="20"/>
              </w:rPr>
            </w:pPr>
            <w:r w:rsidRPr="003E7FB8">
              <w:rPr>
                <w:rFonts w:ascii="Calibri" w:hAnsi="Calibri"/>
                <w:b/>
                <w:sz w:val="20"/>
                <w:szCs w:val="20"/>
              </w:rPr>
              <w:t>Operatore economico (mandatario/ mandante)</w:t>
            </w:r>
          </w:p>
        </w:tc>
        <w:tc>
          <w:tcPr>
            <w:tcW w:w="2983" w:type="dxa"/>
            <w:shd w:val="clear" w:color="auto" w:fill="EEECE1"/>
            <w:vAlign w:val="center"/>
          </w:tcPr>
          <w:p w:rsidRPr="003E7FB8" w:rsidR="00621240" w:rsidP="00AC19E5" w:rsidRDefault="00621240" w14:paraId="14138738" wp14:textId="77777777">
            <w:pPr>
              <w:jc w:val="center"/>
              <w:rPr>
                <w:rFonts w:ascii="Calibri" w:hAnsi="Calibri"/>
                <w:b/>
                <w:sz w:val="20"/>
                <w:szCs w:val="20"/>
              </w:rPr>
            </w:pPr>
            <w:r w:rsidRPr="003E7FB8">
              <w:rPr>
                <w:rFonts w:ascii="Calibri" w:hAnsi="Calibri"/>
                <w:b/>
                <w:sz w:val="20"/>
                <w:szCs w:val="20"/>
              </w:rPr>
              <w:t>Attività o servizio di competenza</w:t>
            </w:r>
          </w:p>
        </w:tc>
        <w:tc>
          <w:tcPr>
            <w:tcW w:w="2409" w:type="dxa"/>
            <w:shd w:val="clear" w:color="auto" w:fill="EEECE1"/>
            <w:vAlign w:val="center"/>
          </w:tcPr>
          <w:p w:rsidRPr="003E7FB8" w:rsidR="00621240" w:rsidP="00AC19E5" w:rsidRDefault="00621240" w14:paraId="2D237916" wp14:textId="77777777">
            <w:pPr>
              <w:jc w:val="center"/>
              <w:rPr>
                <w:rFonts w:ascii="Calibri" w:hAnsi="Calibri"/>
                <w:b/>
                <w:sz w:val="20"/>
                <w:szCs w:val="20"/>
              </w:rPr>
            </w:pPr>
            <w:r w:rsidRPr="003E7FB8">
              <w:rPr>
                <w:rFonts w:ascii="Calibri" w:hAnsi="Calibri"/>
                <w:b/>
                <w:sz w:val="20"/>
                <w:szCs w:val="20"/>
              </w:rPr>
              <w:t>% dell’attività o servizio di competenza rispetto alla complessiva esecuzione di detta attività o servizi</w:t>
            </w:r>
          </w:p>
        </w:tc>
        <w:tc>
          <w:tcPr>
            <w:tcW w:w="2092" w:type="dxa"/>
            <w:shd w:val="clear" w:color="auto" w:fill="EEECE1"/>
            <w:vAlign w:val="center"/>
          </w:tcPr>
          <w:p w:rsidRPr="003E7FB8" w:rsidR="00621240" w:rsidP="00AC19E5" w:rsidRDefault="00621240" w14:paraId="3196643E" wp14:textId="77777777">
            <w:pPr>
              <w:jc w:val="center"/>
              <w:rPr>
                <w:rFonts w:ascii="Calibri" w:hAnsi="Calibri"/>
                <w:b/>
                <w:sz w:val="20"/>
                <w:szCs w:val="20"/>
              </w:rPr>
            </w:pPr>
            <w:r w:rsidRPr="003E7FB8">
              <w:rPr>
                <w:rFonts w:ascii="Calibri" w:hAnsi="Calibri"/>
                <w:b/>
                <w:sz w:val="20"/>
                <w:szCs w:val="20"/>
              </w:rPr>
              <w:t>% dell’attività o servizio di competenza rispetto all’intero oggetto dell’appalto</w:t>
            </w:r>
          </w:p>
        </w:tc>
      </w:tr>
      <w:bookmarkStart w:name="Testo3" w:id="1"/>
      <w:tr xmlns:wp14="http://schemas.microsoft.com/office/word/2010/wordml" w:rsidRPr="003E7FB8" w:rsidR="00621240" w:rsidTr="00AC19E5" w14:paraId="60E52084" wp14:textId="77777777">
        <w:trPr>
          <w:trHeight w:val="340"/>
          <w:jc w:val="center"/>
        </w:trPr>
        <w:tc>
          <w:tcPr>
            <w:tcW w:w="0" w:type="auto"/>
            <w:vAlign w:val="center"/>
          </w:tcPr>
          <w:p w:rsidRPr="003E7FB8" w:rsidR="00621240" w:rsidP="00AC19E5" w:rsidRDefault="00621240" w14:paraId="3C4944C6"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bookmarkEnd w:id="1"/>
          </w:p>
        </w:tc>
        <w:tc>
          <w:tcPr>
            <w:tcW w:w="2983" w:type="dxa"/>
            <w:vAlign w:val="center"/>
          </w:tcPr>
          <w:p w:rsidRPr="003E7FB8" w:rsidR="00621240" w:rsidP="00AC19E5" w:rsidRDefault="00621240" w14:paraId="23A5BDFB"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rsidRPr="003E7FB8" w:rsidR="00621240" w:rsidP="00AC19E5" w:rsidRDefault="00621240" w14:paraId="16F68AD2"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rsidRPr="003E7FB8" w:rsidR="00621240" w:rsidP="00AC19E5" w:rsidRDefault="00621240" w14:paraId="16FF5792"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xmlns:wp14="http://schemas.microsoft.com/office/word/2010/wordml" w:rsidRPr="003E7FB8" w:rsidR="00621240" w:rsidTr="00AC19E5" w14:paraId="4D73D6BC" wp14:textId="77777777">
        <w:trPr>
          <w:trHeight w:val="340"/>
          <w:jc w:val="center"/>
        </w:trPr>
        <w:tc>
          <w:tcPr>
            <w:tcW w:w="0" w:type="auto"/>
            <w:vAlign w:val="center"/>
          </w:tcPr>
          <w:p w:rsidRPr="003E7FB8" w:rsidR="00621240" w:rsidP="00AC19E5" w:rsidRDefault="00621240" w14:paraId="324E118A"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rsidRPr="003E7FB8" w:rsidR="00621240" w:rsidP="00AC19E5" w:rsidRDefault="00621240" w14:paraId="7C60935A"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rsidRPr="003E7FB8" w:rsidR="00621240" w:rsidP="00AC19E5" w:rsidRDefault="00621240" w14:paraId="5FC7038B"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rsidRPr="003E7FB8" w:rsidR="00621240" w:rsidP="00AC19E5" w:rsidRDefault="00621240" w14:paraId="5C8C0460"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xmlns:wp14="http://schemas.microsoft.com/office/word/2010/wordml" w:rsidRPr="003E7FB8" w:rsidR="00621240" w:rsidTr="00AC19E5" w14:paraId="0CD1FE8F" wp14:textId="77777777">
        <w:trPr>
          <w:trHeight w:val="340"/>
          <w:jc w:val="center"/>
        </w:trPr>
        <w:tc>
          <w:tcPr>
            <w:tcW w:w="0" w:type="auto"/>
            <w:vAlign w:val="center"/>
          </w:tcPr>
          <w:p w:rsidRPr="003E7FB8" w:rsidR="00621240" w:rsidP="00AC19E5" w:rsidRDefault="00621240" w14:paraId="008E0C9A"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rsidRPr="003E7FB8" w:rsidR="00621240" w:rsidP="00AC19E5" w:rsidRDefault="00621240" w14:paraId="48FDB810"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rsidRPr="003E7FB8" w:rsidR="00621240" w:rsidP="00AC19E5" w:rsidRDefault="00621240" w14:paraId="0389E6BB"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rsidRPr="003E7FB8" w:rsidR="00621240" w:rsidP="00AC19E5" w:rsidRDefault="00621240" w14:paraId="38DC7AA6"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xmlns:wp14="http://schemas.microsoft.com/office/word/2010/wordml" w:rsidRPr="003E7FB8" w:rsidR="00621240" w:rsidTr="00AC19E5" w14:paraId="5D87DCF4" wp14:textId="77777777">
        <w:trPr>
          <w:trHeight w:val="443"/>
          <w:jc w:val="center"/>
        </w:trPr>
        <w:tc>
          <w:tcPr>
            <w:tcW w:w="0" w:type="auto"/>
            <w:vAlign w:val="center"/>
          </w:tcPr>
          <w:p w:rsidRPr="003E7FB8" w:rsidR="00621240" w:rsidP="00AC19E5" w:rsidRDefault="00621240" w14:paraId="0F195667"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983" w:type="dxa"/>
            <w:vAlign w:val="center"/>
          </w:tcPr>
          <w:p w:rsidRPr="003E7FB8" w:rsidR="00621240" w:rsidP="00AC19E5" w:rsidRDefault="00621240" w14:paraId="10ABD6CC" wp14:textId="77777777">
            <w:pP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p>
        </w:tc>
        <w:tc>
          <w:tcPr>
            <w:tcW w:w="2409" w:type="dxa"/>
            <w:vAlign w:val="center"/>
          </w:tcPr>
          <w:p w:rsidRPr="003E7FB8" w:rsidR="00621240" w:rsidP="00AC19E5" w:rsidRDefault="00621240" w14:paraId="56D7F354"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c>
          <w:tcPr>
            <w:tcW w:w="2092" w:type="dxa"/>
            <w:vAlign w:val="center"/>
          </w:tcPr>
          <w:p w:rsidRPr="003E7FB8" w:rsidR="00621240" w:rsidP="00AC19E5" w:rsidRDefault="00621240" w14:paraId="2A4C5F21" wp14:textId="77777777">
            <w:pPr>
              <w:jc w:val="center"/>
              <w:rPr>
                <w:rFonts w:ascii="Calibri" w:hAnsi="Calibri"/>
                <w:sz w:val="20"/>
                <w:szCs w:val="20"/>
              </w:rPr>
            </w:pPr>
            <w:r w:rsidRPr="003E7FB8">
              <w:rPr>
                <w:rFonts w:ascii="Calibri" w:hAnsi="Calibri"/>
                <w:sz w:val="20"/>
                <w:szCs w:val="20"/>
              </w:rPr>
              <w:fldChar w:fldCharType="begin">
                <w:ffData>
                  <w:name w:val="Testo3"/>
                  <w:enabled/>
                  <w:calcOnExit w:val="0"/>
                  <w:textInput/>
                </w:ffData>
              </w:fldChar>
            </w:r>
            <w:r w:rsidRPr="003E7FB8">
              <w:rPr>
                <w:rFonts w:ascii="Calibri" w:hAnsi="Calibri"/>
                <w:sz w:val="20"/>
                <w:szCs w:val="20"/>
              </w:rPr>
              <w:instrText xml:space="preserve"> FORMTEXT </w:instrText>
            </w:r>
            <w:r w:rsidRPr="003E7FB8">
              <w:rPr>
                <w:rFonts w:ascii="Calibri" w:hAnsi="Calibri"/>
                <w:sz w:val="20"/>
                <w:szCs w:val="20"/>
              </w:rPr>
            </w:r>
            <w:r w:rsidRPr="003E7FB8">
              <w:rPr>
                <w:rFonts w:ascii="Calibri" w:hAnsi="Calibri"/>
                <w:sz w:val="20"/>
                <w:szCs w:val="20"/>
              </w:rPr>
              <w:fldChar w:fldCharType="separate"/>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noProof/>
                <w:sz w:val="20"/>
                <w:szCs w:val="20"/>
              </w:rPr>
              <w:t> </w:t>
            </w:r>
            <w:r w:rsidRPr="003E7FB8">
              <w:rPr>
                <w:rFonts w:ascii="Calibri" w:hAnsi="Calibri"/>
                <w:sz w:val="20"/>
                <w:szCs w:val="20"/>
              </w:rPr>
              <w:fldChar w:fldCharType="end"/>
            </w:r>
            <w:r w:rsidRPr="003E7FB8">
              <w:rPr>
                <w:rFonts w:ascii="Calibri" w:hAnsi="Calibri"/>
                <w:sz w:val="20"/>
                <w:szCs w:val="20"/>
              </w:rPr>
              <w:t xml:space="preserve"> %</w:t>
            </w:r>
          </w:p>
        </w:tc>
      </w:tr>
      <w:tr xmlns:wp14="http://schemas.microsoft.com/office/word/2010/wordml" w:rsidRPr="003E7FB8" w:rsidR="00621240" w:rsidTr="00476D5C" w14:paraId="1E0EB95F" wp14:textId="77777777">
        <w:trPr>
          <w:trHeight w:val="340"/>
          <w:jc w:val="center"/>
        </w:trPr>
        <w:tc>
          <w:tcPr>
            <w:tcW w:w="7228" w:type="dxa"/>
            <w:gridSpan w:val="3"/>
            <w:vAlign w:val="center"/>
          </w:tcPr>
          <w:p w:rsidRPr="003E7FB8" w:rsidR="00621240" w:rsidP="00AC19E5" w:rsidRDefault="00621240" w14:paraId="123B7F9A" wp14:textId="77777777">
            <w:pPr>
              <w:ind w:left="357"/>
              <w:rPr>
                <w:rFonts w:ascii="Calibri" w:hAnsi="Calibri"/>
                <w:b/>
                <w:sz w:val="20"/>
                <w:szCs w:val="20"/>
              </w:rPr>
            </w:pPr>
            <w:r w:rsidRPr="003E7FB8">
              <w:rPr>
                <w:rFonts w:ascii="Calibri" w:hAnsi="Calibri"/>
                <w:b/>
                <w:sz w:val="20"/>
                <w:szCs w:val="20"/>
              </w:rPr>
              <w:t>Totale</w:t>
            </w:r>
          </w:p>
        </w:tc>
        <w:tc>
          <w:tcPr>
            <w:tcW w:w="2092" w:type="dxa"/>
            <w:vAlign w:val="center"/>
          </w:tcPr>
          <w:p w:rsidRPr="003E7FB8" w:rsidR="00621240" w:rsidP="00AC19E5" w:rsidRDefault="00621240" w14:paraId="135237C8" wp14:textId="77777777">
            <w:pPr>
              <w:jc w:val="center"/>
              <w:rPr>
                <w:rFonts w:ascii="Calibri" w:hAnsi="Calibri"/>
                <w:b/>
                <w:sz w:val="20"/>
                <w:szCs w:val="20"/>
              </w:rPr>
            </w:pPr>
            <w:r w:rsidRPr="003E7FB8">
              <w:rPr>
                <w:rFonts w:ascii="Calibri" w:hAnsi="Calibri"/>
                <w:b/>
                <w:sz w:val="20"/>
                <w:szCs w:val="20"/>
              </w:rPr>
              <w:t>100%</w:t>
            </w:r>
          </w:p>
        </w:tc>
      </w:tr>
    </w:tbl>
    <w:p xmlns:wp14="http://schemas.microsoft.com/office/word/2010/wordml" w:rsidRPr="003E7FB8" w:rsidR="00621240" w:rsidP="00621240" w:rsidRDefault="00621240" w14:paraId="4B94D5A5" wp14:textId="77777777">
      <w:pPr>
        <w:jc w:val="left"/>
        <w:rPr>
          <w:rFonts w:ascii="Calibri" w:hAnsi="Calibri"/>
          <w:i/>
        </w:rPr>
      </w:pPr>
    </w:p>
    <w:p xmlns:wp14="http://schemas.microsoft.com/office/word/2010/wordml" w:rsidRPr="003E7FB8" w:rsidR="00621240" w:rsidP="00621240" w:rsidRDefault="00621240" w14:paraId="5726425B" wp14:textId="77777777">
      <w:pPr>
        <w:numPr>
          <w:ilvl w:val="0"/>
          <w:numId w:val="39"/>
        </w:numPr>
        <w:spacing w:before="120" w:line="360" w:lineRule="auto"/>
        <w:rPr>
          <w:rFonts w:ascii="Calibri" w:hAnsi="Calibri"/>
        </w:rPr>
      </w:pPr>
      <w:r w:rsidRPr="003E7FB8">
        <w:rPr>
          <w:rFonts w:ascii="Calibri" w:hAnsi="Calibri"/>
          <w:i/>
        </w:rPr>
        <w:t>(in caso di operatore economico mandante di R.T.I. consorzi non costituiti)</w:t>
      </w:r>
      <w:r w:rsidRPr="003E7FB8">
        <w:rPr>
          <w:rFonts w:ascii="Calibri" w:hAnsi="Calibri"/>
        </w:rPr>
        <w:t xml:space="preserve"> di autorizzare l’operatore economico mandatario a presentare un’unica offerta e, pertanto, abilitando la medesima a compiere in nome e per conto anche di questo operatore economico ogni attività, da compiere attraverso Sintel, utilizzato dalla stazione appaltante per la procedura di gara (presentazione documentazione sottoscritta dalle </w:t>
      </w:r>
      <w:proofErr w:type="spellStart"/>
      <w:r w:rsidRPr="003E7FB8">
        <w:rPr>
          <w:rFonts w:ascii="Calibri" w:hAnsi="Calibri"/>
        </w:rPr>
        <w:t>raggruppande</w:t>
      </w:r>
      <w:proofErr w:type="spellEnd"/>
      <w:r w:rsidRPr="003E7FB8">
        <w:rPr>
          <w:rFonts w:ascii="Calibri" w:hAnsi="Calibri"/>
        </w:rPr>
        <w:t xml:space="preserv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rsidRPr="003E7FB8">
        <w:rPr>
          <w:rFonts w:ascii="Calibri" w:hAnsi="Calibri"/>
        </w:rPr>
        <w:t>raggruppandi</w:t>
      </w:r>
      <w:proofErr w:type="spellEnd"/>
      <w:r w:rsidRPr="003E7FB8">
        <w:rPr>
          <w:rFonts w:ascii="Calibri" w:hAnsi="Calibri"/>
        </w:rPr>
        <w:t>;</w:t>
      </w:r>
    </w:p>
    <w:p xmlns:wp14="http://schemas.microsoft.com/office/word/2010/wordml" w:rsidRPr="003E7FB8" w:rsidR="00621240" w:rsidP="00621240" w:rsidRDefault="00621240" w14:paraId="0A2875AD" wp14:textId="77777777">
      <w:pPr>
        <w:numPr>
          <w:ilvl w:val="0"/>
          <w:numId w:val="39"/>
        </w:numPr>
        <w:spacing w:before="120" w:line="360" w:lineRule="auto"/>
        <w:rPr>
          <w:rFonts w:ascii="Calibri" w:hAnsi="Calibri"/>
        </w:rPr>
      </w:pPr>
      <w:r w:rsidRPr="003E7FB8">
        <w:rPr>
          <w:rFonts w:ascii="Calibri" w:hAnsi="Calibri"/>
          <w:i/>
        </w:rPr>
        <w:t>(in caso di R.T.I. o consorzi non costituiti)</w:t>
      </w:r>
      <w:r w:rsidRPr="003E7FB8">
        <w:rPr>
          <w:rFonts w:ascii="Calibri" w:hAnsi="Calibri"/>
        </w:rPr>
        <w:t xml:space="preserve"> che gli operatori economici in raggruppamento si impegnano, in caso di aggiudicazione, a costituire R.T.I./consorzio, conferendo mandato collettivo speciale con rappresentanza all’operatore economico qualificato come mandatario il quale stipulerà il contratto in nome e per conto dei mandanti/consorziati;</w:t>
      </w:r>
    </w:p>
    <w:p xmlns:wp14="http://schemas.microsoft.com/office/word/2010/wordml" w:rsidRPr="003E7FB8" w:rsidR="00621240" w:rsidP="00621240" w:rsidRDefault="00621240" w14:paraId="7BAF5904" wp14:textId="77777777">
      <w:pPr>
        <w:numPr>
          <w:ilvl w:val="0"/>
          <w:numId w:val="39"/>
        </w:numPr>
        <w:spacing w:before="120" w:line="360" w:lineRule="auto"/>
        <w:rPr>
          <w:rFonts w:ascii="Calibri" w:hAnsi="Calibri"/>
        </w:rPr>
      </w:pPr>
      <w:r w:rsidRPr="003E7FB8">
        <w:rPr>
          <w:rFonts w:ascii="Calibri" w:hAnsi="Calibri"/>
          <w:i/>
        </w:rPr>
        <w:t xml:space="preserve">(In caso di consorzi di cui all'articolo </w:t>
      </w:r>
      <w:r w:rsidRPr="003E7FB8" w:rsidR="005D0E1D">
        <w:rPr>
          <w:rFonts w:ascii="Calibri" w:hAnsi="Calibri"/>
          <w:i/>
        </w:rPr>
        <w:t>6</w:t>
      </w:r>
      <w:r w:rsidRPr="003E7FB8">
        <w:rPr>
          <w:rFonts w:ascii="Calibri" w:hAnsi="Calibri"/>
          <w:i/>
        </w:rPr>
        <w:t>5,</w:t>
      </w:r>
      <w:r w:rsidRPr="003E7FB8" w:rsidR="005D0E1D">
        <w:rPr>
          <w:rFonts w:ascii="Calibri" w:hAnsi="Calibri"/>
          <w:i/>
        </w:rPr>
        <w:t xml:space="preserve"> comma 2, lett. b), </w:t>
      </w:r>
      <w:r w:rsidRPr="003E7FB8">
        <w:rPr>
          <w:rFonts w:ascii="Calibri" w:hAnsi="Calibri"/>
          <w:i/>
        </w:rPr>
        <w:t>c)</w:t>
      </w:r>
      <w:r w:rsidRPr="003E7FB8" w:rsidR="005D0E1D">
        <w:rPr>
          <w:rFonts w:ascii="Calibri" w:hAnsi="Calibri"/>
          <w:i/>
        </w:rPr>
        <w:t xml:space="preserve"> e d)</w:t>
      </w:r>
      <w:r w:rsidRPr="003E7FB8">
        <w:rPr>
          <w:rFonts w:ascii="Calibri" w:hAnsi="Calibri"/>
          <w:i/>
        </w:rPr>
        <w:t xml:space="preserve"> D Lgs </w:t>
      </w:r>
      <w:r w:rsidRPr="003E7FB8" w:rsidR="005D0E1D">
        <w:rPr>
          <w:rFonts w:ascii="Calibri" w:hAnsi="Calibri"/>
          <w:i/>
        </w:rPr>
        <w:t>36/23</w:t>
      </w:r>
      <w:r w:rsidRPr="003E7FB8">
        <w:rPr>
          <w:rFonts w:ascii="Calibri" w:hAnsi="Calibri"/>
          <w:i/>
        </w:rPr>
        <w:t>)</w:t>
      </w:r>
      <w:r w:rsidRPr="003E7FB8">
        <w:rPr>
          <w:rFonts w:ascii="Calibri" w:hAnsi="Calibri"/>
        </w:rPr>
        <w:t xml:space="preserve"> che il consorzio concorre con i seguenti operatori economici consorziati (specificare quali):</w:t>
      </w:r>
      <w:bookmarkStart w:name="Testo4" w:id="2"/>
      <w:r w:rsidRPr="003E7FB8" w:rsidR="008231FF">
        <w:rPr>
          <w:rFonts w:ascii="Calibri" w:hAnsi="Calibri"/>
        </w:rPr>
        <w:t xml:space="preserve"> </w:t>
      </w:r>
      <w:r w:rsidRPr="003E7FB8">
        <w:rPr>
          <w:rFonts w:ascii="Calibri" w:hAnsi="Calibri"/>
        </w:rPr>
        <w:fldChar w:fldCharType="begin">
          <w:ffData>
            <w:name w:val="Testo4"/>
            <w:enabled/>
            <w:calcOnExit w:val="0"/>
            <w:textInput>
              <w:default w:val="Inserire denominazione e ragione sociale"/>
            </w:textInput>
          </w:ffData>
        </w:fldChar>
      </w:r>
      <w:r w:rsidRPr="003E7FB8">
        <w:rPr>
          <w:rFonts w:ascii="Calibri" w:hAnsi="Calibri"/>
        </w:rPr>
        <w:instrText xml:space="preserve"> FORMTEXT </w:instrText>
      </w:r>
      <w:r w:rsidRPr="003E7FB8">
        <w:rPr>
          <w:rFonts w:ascii="Calibri" w:hAnsi="Calibri"/>
        </w:rPr>
      </w:r>
      <w:r w:rsidRPr="003E7FB8">
        <w:rPr>
          <w:rFonts w:ascii="Calibri" w:hAnsi="Calibri"/>
        </w:rPr>
        <w:fldChar w:fldCharType="separate"/>
      </w:r>
      <w:r w:rsidRPr="003E7FB8">
        <w:rPr>
          <w:rFonts w:ascii="Calibri" w:hAnsi="Calibri"/>
          <w:noProof/>
        </w:rPr>
        <w:t>Inserire denominazione e ragione sociale</w:t>
      </w:r>
      <w:r w:rsidRPr="003E7FB8">
        <w:rPr>
          <w:rFonts w:ascii="Calibri" w:hAnsi="Calibri"/>
        </w:rPr>
        <w:fldChar w:fldCharType="end"/>
      </w:r>
      <w:bookmarkEnd w:id="2"/>
      <w:r w:rsidRPr="003E7FB8">
        <w:rPr>
          <w:rFonts w:ascii="Calibri" w:hAnsi="Calibri"/>
        </w:rPr>
        <w:t>;</w:t>
      </w:r>
    </w:p>
    <w:p xmlns:wp14="http://schemas.microsoft.com/office/word/2010/wordml" w:rsidRPr="003E7FB8" w:rsidR="00621240" w:rsidP="00621240" w:rsidRDefault="00621240" w14:paraId="382CBF44" wp14:textId="77777777">
      <w:pPr>
        <w:numPr>
          <w:ilvl w:val="0"/>
          <w:numId w:val="39"/>
        </w:numPr>
        <w:spacing w:before="120" w:line="360" w:lineRule="auto"/>
        <w:rPr>
          <w:rFonts w:ascii="Calibri" w:hAnsi="Calibri"/>
        </w:rPr>
      </w:pPr>
      <w:r w:rsidRPr="003E7FB8">
        <w:rPr>
          <w:rFonts w:ascii="Calibri" w:hAnsi="Calibri"/>
          <w:i/>
        </w:rPr>
        <w:t>(in caso di cooperativa o consorzio tra cooperative)</w:t>
      </w:r>
      <w:r w:rsidRPr="003E7FB8">
        <w:rPr>
          <w:rFonts w:ascii="Calibri" w:hAnsi="Calibri"/>
        </w:rPr>
        <w:t xml:space="preserve"> che l’operatore economico in quanto costituente cooperativa ovvero in quanto partecipante a consorzio fra cooperative è iscritt</w:t>
      </w:r>
      <w:r w:rsidRPr="003E7FB8" w:rsidR="000B2968">
        <w:rPr>
          <w:rFonts w:ascii="Calibri" w:hAnsi="Calibri"/>
        </w:rPr>
        <w:t>o</w:t>
      </w:r>
      <w:r w:rsidRPr="003E7FB8">
        <w:rPr>
          <w:rFonts w:ascii="Calibri" w:hAnsi="Calibri"/>
        </w:rPr>
        <w:t xml:space="preserve"> nell’Albo delle società cooperative istituito con DM 23/06/2004 al n. </w:t>
      </w:r>
      <w:r w:rsidRPr="003E7FB8" w:rsidR="00F958C4">
        <w:rPr>
          <w:rFonts w:ascii="Calibri" w:hAnsi="Calibri"/>
          <w:shd w:val="clear" w:color="auto" w:fill="A6A6A6"/>
        </w:rPr>
        <w:t>_________</w:t>
      </w:r>
      <w:r w:rsidRPr="003E7FB8">
        <w:rPr>
          <w:rFonts w:ascii="Calibri" w:hAnsi="Calibri"/>
        </w:rPr>
        <w:t>;</w:t>
      </w:r>
    </w:p>
    <w:p xmlns:wp14="http://schemas.microsoft.com/office/word/2010/wordml" w:rsidRPr="003E7FB8" w:rsidR="00621240" w:rsidP="00621240" w:rsidRDefault="00621240" w14:paraId="47EB7E0E" wp14:textId="77777777">
      <w:pPr>
        <w:numPr>
          <w:ilvl w:val="0"/>
          <w:numId w:val="39"/>
        </w:numPr>
        <w:spacing w:before="120" w:line="360" w:lineRule="auto"/>
        <w:rPr>
          <w:rFonts w:ascii="Calibri" w:hAnsi="Calibri"/>
        </w:rPr>
      </w:pPr>
      <w:r w:rsidRPr="003E7FB8">
        <w:rPr>
          <w:rFonts w:ascii="Calibri" w:hAnsi="Calibri"/>
          <w:i/>
        </w:rPr>
        <w:t xml:space="preserve">(in caso di procedure di gara </w:t>
      </w:r>
      <w:proofErr w:type="spellStart"/>
      <w:r w:rsidRPr="003E7FB8">
        <w:rPr>
          <w:rFonts w:ascii="Calibri" w:hAnsi="Calibri"/>
          <w:i/>
        </w:rPr>
        <w:t>monolotto</w:t>
      </w:r>
      <w:proofErr w:type="spellEnd"/>
      <w:r w:rsidRPr="003E7FB8">
        <w:rPr>
          <w:rFonts w:ascii="Calibri" w:hAnsi="Calibri"/>
          <w:i/>
        </w:rPr>
        <w:t>)</w:t>
      </w:r>
      <w:r w:rsidRPr="003E7FB8">
        <w:rPr>
          <w:rFonts w:ascii="Calibri" w:hAnsi="Calibri"/>
        </w:rPr>
        <w:t xml:space="preserve"> che, con riferimento alla presente gara, l’operatore economico non ha presentato offerta in più di un raggruppamento temporaneo o consorzio, ovvero singolarmente e quale componente di un raggruppamento di imprese o consorzio;</w:t>
      </w:r>
    </w:p>
    <w:p xmlns:wp14="http://schemas.microsoft.com/office/word/2010/wordml" w:rsidRPr="003E7FB8" w:rsidR="00621240" w:rsidP="00621240" w:rsidRDefault="00621240" w14:paraId="04C9ACDC" wp14:textId="3EE47E95">
      <w:pPr>
        <w:numPr>
          <w:ilvl w:val="0"/>
          <w:numId w:val="39"/>
        </w:numPr>
        <w:spacing w:before="120" w:line="360" w:lineRule="auto"/>
        <w:rPr>
          <w:rFonts w:ascii="Calibri" w:hAnsi="Calibri"/>
        </w:rPr>
      </w:pPr>
      <w:r w:rsidRPr="3435B16B" w:rsidR="00621240">
        <w:rPr>
          <w:rFonts w:ascii="Calibri" w:hAnsi="Calibri"/>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w:t>
      </w:r>
      <w:r w:rsidRPr="3435B16B" w:rsidR="4F0A650E">
        <w:rPr>
          <w:rFonts w:ascii="Calibri" w:hAnsi="Calibri"/>
        </w:rPr>
        <w:t xml:space="preserve"> </w:t>
      </w:r>
      <w:r w:rsidRPr="3435B16B" w:rsidR="00621240">
        <w:rPr>
          <w:rFonts w:ascii="Calibri" w:hAnsi="Calibri"/>
        </w:rPr>
        <w:t>veridicità del contenuto della presente dichiarazione fosse accertata dopo la stipula del contratto, questo potrà essere risolto di diritto dalla stazione appaltante ai</w:t>
      </w:r>
      <w:r w:rsidRPr="3435B16B" w:rsidR="008231FF">
        <w:rPr>
          <w:rFonts w:ascii="Calibri" w:hAnsi="Calibri"/>
        </w:rPr>
        <w:t xml:space="preserve"> sensi dell’art. 1456 cod. </w:t>
      </w:r>
      <w:r w:rsidRPr="3435B16B" w:rsidR="57AD1F4E">
        <w:rPr>
          <w:rFonts w:ascii="Calibri" w:hAnsi="Calibri"/>
        </w:rPr>
        <w:t>C</w:t>
      </w:r>
      <w:r w:rsidRPr="3435B16B" w:rsidR="008231FF">
        <w:rPr>
          <w:rFonts w:ascii="Calibri" w:hAnsi="Calibri"/>
        </w:rPr>
        <w:t>iv</w:t>
      </w:r>
      <w:r w:rsidRPr="3435B16B" w:rsidR="008231FF">
        <w:rPr>
          <w:rFonts w:ascii="Calibri" w:hAnsi="Calibri"/>
        </w:rPr>
        <w:t>.</w:t>
      </w:r>
    </w:p>
    <w:p w:rsidR="3435B16B" w:rsidP="3435B16B" w:rsidRDefault="3435B16B" w14:paraId="6E0B99D9" w14:textId="1308B477">
      <w:pPr>
        <w:spacing w:before="120" w:line="360" w:lineRule="auto"/>
        <w:ind w:left="360"/>
        <w:rPr>
          <w:rFonts w:ascii="Calibri" w:hAnsi="Calibri"/>
        </w:rPr>
      </w:pPr>
    </w:p>
    <w:p xmlns:wp14="http://schemas.microsoft.com/office/word/2010/wordml" w:rsidR="00720B2B" w:rsidP="006A75CC" w:rsidRDefault="00720B2B" w14:paraId="3381ABB5" wp14:textId="77777777">
      <w:pPr>
        <w:jc w:val="center"/>
        <w:rPr>
          <w:rFonts w:ascii="Calibri" w:hAnsi="Calibri"/>
          <w:b/>
          <w:lang w:eastAsia="ar-SA"/>
        </w:rPr>
      </w:pPr>
      <w:r w:rsidRPr="00AC19E5">
        <w:rPr>
          <w:rFonts w:ascii="Calibri" w:hAnsi="Calibri"/>
          <w:b/>
          <w:lang w:eastAsia="ar-SA"/>
        </w:rPr>
        <w:t xml:space="preserve">D I C H I A R </w:t>
      </w:r>
      <w:proofErr w:type="spellStart"/>
      <w:r w:rsidRPr="00AC19E5">
        <w:rPr>
          <w:rFonts w:ascii="Calibri" w:hAnsi="Calibri"/>
          <w:b/>
          <w:lang w:eastAsia="ar-SA"/>
        </w:rPr>
        <w:t>A</w:t>
      </w:r>
      <w:proofErr w:type="spellEnd"/>
      <w:r w:rsidRPr="00AC19E5">
        <w:rPr>
          <w:rFonts w:ascii="Calibri" w:hAnsi="Calibri"/>
          <w:b/>
          <w:lang w:eastAsia="ar-SA"/>
        </w:rPr>
        <w:t xml:space="preserve"> inoltre </w:t>
      </w:r>
    </w:p>
    <w:p xmlns:wp14="http://schemas.microsoft.com/office/word/2010/wordml" w:rsidRPr="006A75CC" w:rsidR="006A75CC" w:rsidP="00E3423C" w:rsidRDefault="006A75CC" w14:paraId="3DEEC669" wp14:textId="77777777">
      <w:pPr>
        <w:rPr>
          <w:rFonts w:ascii="Calibri" w:hAnsi="Calibri"/>
          <w:b/>
          <w:lang w:eastAsia="ar-SA"/>
        </w:rPr>
      </w:pPr>
    </w:p>
    <w:p xmlns:wp14="http://schemas.microsoft.com/office/word/2010/wordml" w:rsidRPr="003E7FB8" w:rsidR="00EC38EC" w:rsidP="06692BD6" w:rsidRDefault="00EC38EC" w14:paraId="3A2AA411" wp14:textId="2781DAB9">
      <w:pPr>
        <w:numPr>
          <w:ilvl w:val="0"/>
          <w:numId w:val="39"/>
        </w:numPr>
        <w:spacing w:line="360" w:lineRule="auto"/>
        <w:contextualSpacing/>
        <w:rPr>
          <w:rFonts w:ascii="Calibri" w:hAnsi="Calibri"/>
          <w:lang w:eastAsia="ar-SA"/>
        </w:rPr>
      </w:pPr>
      <w:bookmarkStart w:name="_Hlk142581715" w:id="3"/>
      <w:r w:rsidRPr="06692BD6" w:rsidR="00EC38EC">
        <w:rPr>
          <w:rFonts w:ascii="Calibri" w:hAnsi="Calibri"/>
          <w:lang w:eastAsia="ar-SA"/>
        </w:rPr>
        <w:t>che l’impresa è iscritta nel Registro delle imprese presso la Camera di Commercio di ______________________ data e numero di iscrizione ________________________, codice di attività ____________________________;</w:t>
      </w:r>
    </w:p>
    <w:p xmlns:wp14="http://schemas.microsoft.com/office/word/2010/wordml" w:rsidRPr="003E7FB8" w:rsidR="00A60B36" w:rsidP="06692BD6" w:rsidRDefault="00D83937" w14:paraId="6B3E9438" wp14:textId="61AF88CC">
      <w:pPr>
        <w:numPr>
          <w:ilvl w:val="0"/>
          <w:numId w:val="39"/>
        </w:numPr>
        <w:spacing w:line="360" w:lineRule="auto"/>
        <w:contextualSpacing/>
        <w:rPr>
          <w:rFonts w:ascii="Calibri" w:hAnsi="Calibri"/>
          <w:lang w:eastAsia="ar-SA"/>
        </w:rPr>
      </w:pPr>
      <w:r w:rsidRPr="06692BD6" w:rsidR="00D83937">
        <w:rPr>
          <w:rFonts w:ascii="Calibri" w:hAnsi="Calibri"/>
          <w:lang w:eastAsia="ar-SA"/>
        </w:rPr>
        <w:t>essendo</w:t>
      </w:r>
      <w:r w:rsidRPr="06692BD6" w:rsidR="00A60B36">
        <w:rPr>
          <w:rFonts w:ascii="Calibri" w:hAnsi="Calibri"/>
          <w:lang w:eastAsia="ar-SA"/>
        </w:rPr>
        <w:t xml:space="preserve"> Operatore Economico di altro Stato membro non residente in Italia </w:t>
      </w:r>
      <w:r w:rsidRPr="06692BD6" w:rsidR="00D83937">
        <w:rPr>
          <w:rFonts w:ascii="Calibri" w:hAnsi="Calibri"/>
          <w:lang w:eastAsia="ar-SA"/>
        </w:rPr>
        <w:t>è</w:t>
      </w:r>
      <w:r w:rsidRPr="06692BD6" w:rsidR="00A60B36">
        <w:rPr>
          <w:rFonts w:ascii="Calibri" w:hAnsi="Calibri"/>
          <w:lang w:eastAsia="ar-SA"/>
        </w:rPr>
        <w:t xml:space="preserve"> iscritto nel seguente registro (Allegato II.11 d. lgs. 36/2023):</w:t>
      </w:r>
    </w:p>
    <w:p xmlns:wp14="http://schemas.microsoft.com/office/word/2010/wordml" w:rsidRPr="00AC19E5" w:rsidR="00A60B36" w:rsidP="00A60B36" w:rsidRDefault="00A60B36" w14:paraId="1845A890" wp14:textId="7F115C83">
      <w:pPr>
        <w:spacing w:line="360" w:lineRule="auto"/>
        <w:ind w:left="360"/>
        <w:contextualSpacing/>
        <w:rPr>
          <w:rFonts w:ascii="Calibri" w:hAnsi="Calibri"/>
          <w:lang w:eastAsia="ar-SA"/>
        </w:rPr>
      </w:pPr>
      <w:r w:rsidRPr="06692BD6" w:rsidR="00A60B36">
        <w:rPr>
          <w:rFonts w:ascii="Calibri" w:hAnsi="Calibri"/>
          <w:lang w:eastAsia="ar-SA"/>
        </w:rPr>
        <w:t>____________________________________________________________________________________</w:t>
      </w:r>
    </w:p>
    <w:p xmlns:wp14="http://schemas.microsoft.com/office/word/2010/wordml" w:rsidRPr="00230820" w:rsidR="00EC38EC" w:rsidP="06692BD6" w:rsidRDefault="00EC38EC" w14:paraId="3C9A027F" wp14:textId="5BC8FA01">
      <w:pPr>
        <w:numPr>
          <w:ilvl w:val="0"/>
          <w:numId w:val="39"/>
        </w:numPr>
        <w:spacing w:line="360" w:lineRule="auto"/>
        <w:contextualSpacing/>
        <w:rPr>
          <w:rFonts w:ascii="Calibri" w:hAnsi="Calibri"/>
          <w:lang w:eastAsia="ar-SA"/>
        </w:rPr>
      </w:pPr>
      <w:r w:rsidRPr="06692BD6" w:rsidR="00EC38EC">
        <w:rPr>
          <w:rFonts w:ascii="Calibri" w:hAnsi="Calibri"/>
          <w:lang w:eastAsia="ar-SA"/>
        </w:rPr>
        <w:t>che l’oggetto sociale, coerente con l’oggetto della gara, è:</w:t>
      </w:r>
    </w:p>
    <w:p xmlns:wp14="http://schemas.microsoft.com/office/word/2010/wordml" w:rsidR="00F958C4" w:rsidP="00E3423C" w:rsidRDefault="00EC38EC" w14:paraId="1016D237" wp14:textId="6A5FA17B">
      <w:pPr>
        <w:spacing w:line="360" w:lineRule="auto"/>
        <w:ind w:left="426"/>
        <w:contextualSpacing/>
        <w:rPr>
          <w:rFonts w:ascii="Calibri" w:hAnsi="Calibri"/>
          <w:lang w:eastAsia="ar-SA"/>
        </w:rPr>
      </w:pPr>
      <w:r w:rsidRPr="06692BD6" w:rsidR="00EC38EC">
        <w:rPr>
          <w:rFonts w:ascii="Calibri" w:hAnsi="Calibri"/>
          <w:lang w:eastAsia="ar-SA"/>
        </w:rPr>
        <w:t>__________________________________________________________________________________________________________________________________________________________________</w:t>
      </w:r>
      <w:bookmarkEnd w:id="3"/>
    </w:p>
    <w:p xmlns:wp14="http://schemas.microsoft.com/office/word/2010/wordml" w:rsidR="00F958C4" w:rsidP="00F958C4" w:rsidRDefault="00F958C4" w14:paraId="7782A549" wp14:textId="77777777">
      <w:pPr>
        <w:numPr>
          <w:ilvl w:val="0"/>
          <w:numId w:val="39"/>
        </w:numPr>
        <w:spacing w:line="360" w:lineRule="auto"/>
        <w:contextualSpacing/>
        <w:rPr>
          <w:rFonts w:ascii="Calibri" w:hAnsi="Calibri"/>
          <w:lang w:eastAsia="ar-SA"/>
        </w:rPr>
      </w:pPr>
      <w:r w:rsidRPr="00F958C4">
        <w:rPr>
          <w:rFonts w:ascii="Calibri" w:hAnsi="Calibri"/>
          <w:lang w:eastAsia="ar-SA"/>
        </w:rPr>
        <w:t>i dati identificativi (nome, cognome, data e luogo di nascita, codice fiscale, comune di residenza etc.) dei soggetti di cui all’articolo 94, comma 3</w:t>
      </w:r>
      <w:r w:rsidR="003F41AB">
        <w:rPr>
          <w:rFonts w:ascii="Calibri" w:hAnsi="Calibri"/>
          <w:lang w:eastAsia="ar-SA"/>
        </w:rPr>
        <w:t xml:space="preserve"> e </w:t>
      </w:r>
      <w:r w:rsidRPr="003F41AB" w:rsidR="003F41AB">
        <w:rPr>
          <w:rFonts w:ascii="Calibri" w:hAnsi="Calibri"/>
          <w:lang w:eastAsia="ar-SA"/>
        </w:rPr>
        <w:t>all’articolo 98, comma 4, lettere g) ed h) del Codice</w:t>
      </w:r>
      <w:r w:rsidRPr="00F958C4">
        <w:rPr>
          <w:rFonts w:ascii="Calibri" w:hAnsi="Calibri"/>
          <w:lang w:eastAsia="ar-SA"/>
        </w:rPr>
        <w:t>, ivi incluso l’amministratore di fatto, ove presente, ovvero indica la banca dati ufficiale o il pubblico registro da cui i medesimi possono essere ricavati in modo aggiornato alla data di presentazione dell’offerta</w:t>
      </w:r>
      <w:r>
        <w:rPr>
          <w:rFonts w:ascii="Calibri" w:hAnsi="Calibri"/>
          <w:lang w:eastAsia="ar-SA"/>
        </w:rPr>
        <w:t>:</w:t>
      </w:r>
    </w:p>
    <w:p xmlns:wp14="http://schemas.microsoft.com/office/word/2010/wordml" w:rsidRPr="00F958C4" w:rsidR="003F41AB" w:rsidP="00E3423C" w:rsidRDefault="00F958C4" w14:paraId="7358557D" wp14:textId="77777777">
      <w:pPr>
        <w:spacing w:line="360" w:lineRule="auto"/>
        <w:ind w:left="360"/>
        <w:contextualSpacing/>
        <w:rPr>
          <w:rFonts w:ascii="Calibri" w:hAnsi="Calibri"/>
          <w:lang w:eastAsia="ar-SA"/>
        </w:rPr>
      </w:pPr>
      <w:r w:rsidRPr="00AC19E5">
        <w:rPr>
          <w:rFonts w:ascii="Calibri" w:hAnsi="Calibri"/>
          <w:lang w:eastAsia="ar-SA"/>
        </w:rPr>
        <w:t>__________________________________________________________________________________________________________________________________________________________________</w:t>
      </w:r>
    </w:p>
    <w:p xmlns:wp14="http://schemas.microsoft.com/office/word/2010/wordml" w:rsidRPr="00230820" w:rsidR="00B47E02" w:rsidP="06692BD6" w:rsidRDefault="00F958C4" w14:paraId="6B7446CD" wp14:textId="20B8165F">
      <w:pPr>
        <w:numPr>
          <w:ilvl w:val="0"/>
          <w:numId w:val="39"/>
        </w:numPr>
        <w:spacing w:line="360" w:lineRule="auto"/>
        <w:contextualSpacing/>
        <w:rPr>
          <w:rFonts w:ascii="Calibri" w:hAnsi="Calibri"/>
          <w:lang w:eastAsia="ar-SA"/>
        </w:rPr>
      </w:pPr>
      <w:r w:rsidRPr="06692BD6" w:rsidR="00F958C4">
        <w:rPr>
          <w:rFonts w:ascii="Calibri" w:hAnsi="Calibri"/>
          <w:lang w:eastAsia="ar-SA"/>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Pr="06692BD6" w:rsidR="00B47E02">
        <w:rPr>
          <w:rFonts w:ascii="Calibri" w:hAnsi="Calibri"/>
          <w:lang w:eastAsia="ar-SA"/>
        </w:rPr>
        <w:t>;</w:t>
      </w:r>
    </w:p>
    <w:p xmlns:wp14="http://schemas.microsoft.com/office/word/2010/wordml" w:rsidRPr="00F958C4" w:rsidR="00B47E02" w:rsidP="00E3423C" w:rsidRDefault="00F958C4" w14:paraId="4E409008" wp14:textId="320693CD">
      <w:pPr>
        <w:spacing w:line="360" w:lineRule="auto"/>
        <w:ind w:left="360"/>
        <w:contextualSpacing/>
        <w:rPr>
          <w:rFonts w:ascii="Calibri" w:hAnsi="Calibri"/>
          <w:lang w:eastAsia="ar-SA"/>
        </w:rPr>
      </w:pPr>
      <w:r w:rsidRPr="06692BD6" w:rsidR="00F958C4">
        <w:rPr>
          <w:rFonts w:ascii="Calibri" w:hAnsi="Calibri"/>
          <w:lang w:eastAsia="ar-SA"/>
        </w:rPr>
        <w:t>Se l’operatore economico dichiara di partecipare in più di una forma, allega la documentazione che dimostra che la circostanza non ha influito sulla gara, né è idonea a incidere sulla capacità di rispettare gli obblighi contrattuali</w:t>
      </w:r>
    </w:p>
    <w:p xmlns:wp14="http://schemas.microsoft.com/office/word/2010/wordml" w:rsidRPr="00E3423C" w:rsidR="00B47E02" w:rsidP="00E3423C" w:rsidRDefault="00F958C4" w14:paraId="4F2DB445" wp14:textId="77777777">
      <w:pPr>
        <w:numPr>
          <w:ilvl w:val="0"/>
          <w:numId w:val="39"/>
        </w:numPr>
        <w:spacing w:line="360" w:lineRule="auto"/>
        <w:contextualSpacing/>
        <w:rPr>
          <w:rFonts w:ascii="Calibri" w:hAnsi="Calibri"/>
          <w:lang w:eastAsia="ar-SA"/>
        </w:rPr>
      </w:pPr>
      <w:r w:rsidRPr="00F958C4">
        <w:rPr>
          <w:rFonts w:ascii="Calibri" w:hAnsi="Calibri"/>
          <w:lang w:eastAsia="ar-SA"/>
        </w:rPr>
        <w:t>di accettare, senza condizione o riserva alcuna, tutte le norme e disposizioni contenute nella documentazione gara;</w:t>
      </w:r>
    </w:p>
    <w:p xmlns:wp14="http://schemas.microsoft.com/office/word/2010/wordml" w:rsidRPr="00230820" w:rsidR="00826189" w:rsidP="06692BD6" w:rsidRDefault="008B6BE4" w14:paraId="2D08F297" wp14:textId="10FAA9F1">
      <w:pPr>
        <w:numPr>
          <w:ilvl w:val="0"/>
          <w:numId w:val="39"/>
        </w:numPr>
        <w:spacing w:line="360" w:lineRule="auto"/>
        <w:contextualSpacing/>
        <w:rPr>
          <w:rFonts w:ascii="Calibri" w:hAnsi="Calibri"/>
          <w:lang w:eastAsia="ar-SA"/>
        </w:rPr>
      </w:pPr>
      <w:r w:rsidRPr="06692BD6" w:rsidR="008B6BE4">
        <w:rPr>
          <w:rFonts w:ascii="Calibri" w:hAnsi="Calibri"/>
          <w:lang w:eastAsia="ar-SA"/>
        </w:rPr>
        <w:t xml:space="preserve">che il CCNL applicato è________________________________ e il codice alfanumerico unico di cui all’articolo 16 quater del </w:t>
      </w:r>
      <w:r w:rsidRPr="06692BD6" w:rsidR="008B6BE4">
        <w:rPr>
          <w:rFonts w:ascii="Calibri" w:hAnsi="Calibri"/>
          <w:lang w:eastAsia="ar-SA"/>
        </w:rPr>
        <w:t>decreto legge</w:t>
      </w:r>
      <w:r w:rsidRPr="06692BD6" w:rsidR="008B6BE4">
        <w:rPr>
          <w:rFonts w:ascii="Calibri" w:hAnsi="Calibri"/>
          <w:lang w:eastAsia="ar-SA"/>
        </w:rPr>
        <w:t xml:space="preserve"> n. 76/20 è______________________;</w:t>
      </w:r>
    </w:p>
    <w:p xmlns:wp14="http://schemas.microsoft.com/office/word/2010/wordml" w:rsidRPr="0002702F" w:rsidR="00455C50" w:rsidP="06692BD6" w:rsidRDefault="00455C50" w14:paraId="3742CBCD" wp14:textId="07BDE0CE">
      <w:pPr>
        <w:numPr>
          <w:ilvl w:val="0"/>
          <w:numId w:val="39"/>
        </w:numPr>
        <w:spacing w:line="360" w:lineRule="auto"/>
        <w:contextualSpacing/>
        <w:rPr>
          <w:rFonts w:ascii="Calibri" w:hAnsi="Calibri"/>
          <w:lang w:eastAsia="ar-SA"/>
        </w:rPr>
      </w:pPr>
      <w:r w:rsidRPr="06692BD6" w:rsidR="00455C50">
        <w:rPr>
          <w:rFonts w:ascii="Calibri" w:hAnsi="Calibri"/>
          <w:lang w:eastAsia="ar-SA"/>
        </w:rPr>
        <w:t>di impegnarsi in caso di aggiudicazione, al fine di garantire le pari opportunità generazionali, di genere e di inclusione lavorativa per le persone con disabilità o svantaggiate, secondo quanto indicato all’articolo 9:</w:t>
      </w:r>
    </w:p>
    <w:p xmlns:wp14="http://schemas.microsoft.com/office/word/2010/wordml" w:rsidRPr="0002702F" w:rsidR="00455C50" w:rsidP="06692BD6" w:rsidRDefault="00455C50" w14:paraId="23FA088B" wp14:textId="1F98D9AD">
      <w:pPr>
        <w:spacing w:line="360" w:lineRule="auto"/>
        <w:ind w:left="360"/>
        <w:contextualSpacing/>
        <w:rPr>
          <w:rFonts w:ascii="Calibri" w:hAnsi="Calibri"/>
          <w:lang w:eastAsia="ar-SA"/>
        </w:rPr>
      </w:pPr>
      <w:r w:rsidRPr="06692BD6" w:rsidR="00455C50">
        <w:rPr>
          <w:rFonts w:ascii="Calibri" w:hAnsi="Calibri"/>
          <w:lang w:eastAsia="ar-SA"/>
        </w:rPr>
        <w:t>-</w:t>
      </w:r>
      <w:r>
        <w:tab/>
      </w:r>
      <w:r w:rsidRPr="06692BD6" w:rsidR="00455C50">
        <w:rPr>
          <w:rFonts w:ascii="Calibri" w:hAnsi="Calibri"/>
          <w:lang w:eastAsia="ar-SA"/>
        </w:rPr>
        <w:t>ad</w:t>
      </w:r>
      <w:r w:rsidRPr="06692BD6" w:rsidR="00455C50">
        <w:rPr>
          <w:rFonts w:ascii="Calibri" w:hAnsi="Calibri"/>
          <w:lang w:eastAsia="ar-SA"/>
        </w:rPr>
        <w:t xml:space="preserve"> adempiere agli obblighi di cui alla legge n. 68 del 1999;</w:t>
      </w:r>
    </w:p>
    <w:p xmlns:wp14="http://schemas.microsoft.com/office/word/2010/wordml" w:rsidRPr="00826189" w:rsidR="00455C50" w:rsidP="00455C50" w:rsidRDefault="00455C50" w14:paraId="3F80698F" wp14:textId="753CE13B">
      <w:pPr>
        <w:spacing w:line="360" w:lineRule="auto"/>
        <w:ind w:left="360"/>
        <w:contextualSpacing/>
        <w:rPr>
          <w:rFonts w:ascii="Calibri" w:hAnsi="Calibri"/>
          <w:lang w:eastAsia="ar-SA"/>
        </w:rPr>
      </w:pPr>
      <w:r w:rsidRPr="06692BD6" w:rsidR="00455C50">
        <w:rPr>
          <w:rFonts w:ascii="Calibri" w:hAnsi="Calibri"/>
          <w:lang w:eastAsia="ar-SA"/>
        </w:rPr>
        <w:t>-</w:t>
      </w:r>
      <w:r>
        <w:tab/>
      </w:r>
      <w:r w:rsidRPr="06692BD6" w:rsidR="00455C50">
        <w:rPr>
          <w:rFonts w:ascii="Calibri" w:hAnsi="Calibri"/>
          <w:lang w:eastAsia="ar-SA"/>
        </w:rPr>
        <w:t>ad assicurare, fatto salvo quanto previsto in materia di stabilità occupazionale e anche per tutta la fase di esecuzione del contratto, in caso di aggiudicazione del contratto, una quota pari almeno al 30%, delle assunzioni necessarie per l'esecuzione del contratto o per la realizzazione di attività a esso connesse o strumentali, sia all'occupazione giovanile sia all'occupazione femminile.</w:t>
      </w:r>
    </w:p>
    <w:p xmlns:wp14="http://schemas.microsoft.com/office/word/2010/wordml" w:rsidRPr="00987F24" w:rsidR="00C068F2" w:rsidP="06692BD6" w:rsidRDefault="00C068F2" w14:paraId="38767CD3" wp14:textId="7D19B946">
      <w:pPr>
        <w:numPr>
          <w:ilvl w:val="0"/>
          <w:numId w:val="39"/>
        </w:numPr>
        <w:spacing w:line="360" w:lineRule="auto"/>
        <w:rPr>
          <w:rFonts w:ascii="Calibri" w:hAnsi="Calibri" w:cs="Arial"/>
        </w:rPr>
      </w:pPr>
      <w:bookmarkStart w:name="_Hlk142581435" w:id="4"/>
      <w:r w:rsidRPr="06692BD6" w:rsidR="00C068F2">
        <w:rPr>
          <w:rFonts w:ascii="Calibri" w:hAnsi="Calibri" w:cs="Arial"/>
        </w:rPr>
        <w:t>di accettare, senza possibilità di eccezione alcuna, la facoltà della Stazione Appaltante di attivare</w:t>
      </w:r>
      <w:r w:rsidRPr="06692BD6" w:rsidR="005763D9">
        <w:rPr>
          <w:rFonts w:ascii="Calibri" w:hAnsi="Calibri" w:cs="Arial"/>
        </w:rPr>
        <w:t xml:space="preserve">, </w:t>
      </w:r>
      <w:r w:rsidRPr="06692BD6" w:rsidR="00FE775B">
        <w:rPr>
          <w:rFonts w:ascii="Calibri" w:hAnsi="Calibri" w:cs="Arial"/>
        </w:rPr>
        <w:t xml:space="preserve">entro i primi 24 mesi a decorrere dall’aggiudicazione, l’opzione di </w:t>
      </w:r>
      <w:r w:rsidRPr="06692BD6" w:rsidR="000A524C">
        <w:rPr>
          <w:rFonts w:ascii="Calibri" w:hAnsi="Calibri" w:cs="Arial"/>
        </w:rPr>
        <w:t>ulteriore acquisto di n. 29 letti</w:t>
      </w:r>
      <w:r w:rsidRPr="06692BD6" w:rsidR="00FE775B">
        <w:rPr>
          <w:rFonts w:ascii="Calibri" w:hAnsi="Calibri" w:cs="Arial"/>
        </w:rPr>
        <w:t xml:space="preserve"> ai prezzi, patti e condizioni stabiliti nel contratto o alle condizioni di mercato ove più favorevoli per la stazione appaltante</w:t>
      </w:r>
      <w:r w:rsidRPr="06692BD6" w:rsidR="005763D9">
        <w:rPr>
          <w:rFonts w:ascii="Calibri" w:hAnsi="Calibri" w:cs="Arial"/>
        </w:rPr>
        <w:t>;</w:t>
      </w:r>
    </w:p>
    <w:p xmlns:wp14="http://schemas.microsoft.com/office/word/2010/wordml" w:rsidRPr="00FC39A8" w:rsidR="00230820" w:rsidP="06692BD6" w:rsidRDefault="00230820" w14:paraId="78A312B2" wp14:textId="713CACE9">
      <w:pPr>
        <w:numPr>
          <w:ilvl w:val="0"/>
          <w:numId w:val="39"/>
        </w:numPr>
        <w:spacing w:line="360" w:lineRule="auto"/>
        <w:rPr>
          <w:rFonts w:ascii="Calibri" w:hAnsi="Calibri" w:cs="Arial"/>
        </w:rPr>
      </w:pPr>
      <w:bookmarkStart w:name="_Hlk141868910" w:id="5"/>
      <w:bookmarkEnd w:id="4"/>
      <w:r w:rsidRPr="06692BD6" w:rsidR="00230820">
        <w:rPr>
          <w:rFonts w:ascii="Calibri" w:hAnsi="Calibri" w:cs="Arial"/>
        </w:rPr>
        <w:t>di accettare il Patto di integrità in materia di contratti pubblici regionali, approvato con D.G.R. Regione Lombardia 16/12/2024, n. XII/3599.;</w:t>
      </w:r>
    </w:p>
    <w:p xmlns:wp14="http://schemas.microsoft.com/office/word/2010/wordml" w:rsidRPr="00FC39A8" w:rsidR="00B47E02" w:rsidP="06692BD6" w:rsidRDefault="00B47E02" w14:paraId="765A0E27" wp14:textId="29FF64A6">
      <w:pPr>
        <w:numPr>
          <w:ilvl w:val="0"/>
          <w:numId w:val="39"/>
        </w:numPr>
        <w:spacing w:line="360" w:lineRule="auto"/>
        <w:rPr>
          <w:rFonts w:ascii="Calibri" w:hAnsi="Calibri" w:cs="Arial"/>
        </w:rPr>
      </w:pPr>
      <w:r w:rsidRPr="06692BD6" w:rsidR="00B47E02">
        <w:rPr>
          <w:rFonts w:ascii="Calibri" w:hAnsi="Calibri" w:cs="Arial"/>
        </w:rPr>
        <w:t>di essere edotto di tutti i principi contenuti nel “Codice di comportamento dei dipendenti”, pubblicato sul sito internet aziendale disposizioni generali e si impegna, in caso di aggiudicazione, ad osservare e a far osservare ai propri dipendenti e collaboratori, per quanto applicabile, il suddetto codice, pena la risoluzione del contratto;</w:t>
      </w:r>
    </w:p>
    <w:bookmarkEnd w:id="5"/>
    <w:p xmlns:wp14="http://schemas.microsoft.com/office/word/2010/wordml" w:rsidR="00B47E02" w:rsidP="00B47E02" w:rsidRDefault="00B47E02" w14:paraId="0449EE50" wp14:textId="77777777">
      <w:pPr>
        <w:numPr>
          <w:ilvl w:val="0"/>
          <w:numId w:val="39"/>
        </w:numPr>
        <w:spacing w:line="360" w:lineRule="auto"/>
        <w:rPr>
          <w:rFonts w:ascii="Calibri" w:hAnsi="Calibri" w:cs="Arial"/>
        </w:rPr>
      </w:pPr>
      <w:r w:rsidRPr="00B47E02">
        <w:rPr>
          <w:rFonts w:ascii="Calibri" w:hAnsi="Calibri"/>
          <w:lang w:eastAsia="ar-SA"/>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xmlns:wp14="http://schemas.microsoft.com/office/word/2010/wordml" w:rsidR="00B47E02" w:rsidP="00B47E02" w:rsidRDefault="00B47E02" w14:paraId="016C9AF9" wp14:textId="77777777">
      <w:pPr>
        <w:numPr>
          <w:ilvl w:val="0"/>
          <w:numId w:val="39"/>
        </w:numPr>
        <w:spacing w:line="360" w:lineRule="auto"/>
        <w:rPr>
          <w:rFonts w:ascii="Calibri" w:hAnsi="Calibri" w:cs="Arial"/>
        </w:rPr>
      </w:pPr>
      <w:r w:rsidRPr="00B47E02">
        <w:rPr>
          <w:rFonts w:ascii="Calibri" w:hAnsi="Calibri"/>
          <w:lang w:eastAsia="ar-SA"/>
        </w:rPr>
        <w:t>per gli operatori economici non residenti e privi di stabile organizzazione i</w:t>
      </w:r>
      <w:r w:rsidR="00B21882">
        <w:rPr>
          <w:rFonts w:ascii="Calibri" w:hAnsi="Calibri"/>
          <w:lang w:eastAsia="ar-SA"/>
        </w:rPr>
        <w:t>n Italia, il domicilio fiscale, il codice fiscale, la partita IVA</w:t>
      </w:r>
      <w:r w:rsidRPr="00B47E02">
        <w:rPr>
          <w:rFonts w:ascii="Calibri" w:hAnsi="Calibri"/>
          <w:lang w:eastAsia="ar-SA"/>
        </w:rPr>
        <w:t>, l’indirizzo di posta elettronica certificata o strumento analogo negli altri Stati Membri, ai fini delle comunicazioni di cui all’articolo 90 del Codice;</w:t>
      </w:r>
    </w:p>
    <w:p xmlns:wp14="http://schemas.microsoft.com/office/word/2010/wordml" w:rsidRPr="00B47E02" w:rsidR="00B47E02" w:rsidP="00B47E02" w:rsidRDefault="00B47E02" w14:paraId="2DFA1A27" wp14:textId="63B969DB">
      <w:pPr>
        <w:numPr>
          <w:ilvl w:val="0"/>
          <w:numId w:val="39"/>
        </w:numPr>
        <w:spacing w:line="360" w:lineRule="auto"/>
        <w:rPr>
          <w:rFonts w:ascii="Calibri" w:hAnsi="Calibri" w:cs="Arial"/>
        </w:rPr>
      </w:pPr>
      <w:r w:rsidRPr="3435B16B" w:rsidR="00B47E02">
        <w:rPr>
          <w:rFonts w:ascii="Calibri" w:hAnsi="Calibri"/>
          <w:lang w:eastAsia="ar-SA"/>
        </w:rPr>
        <w:t>di aver preso visione e di accettare il trattamento dei dati personali di cui a</w:t>
      </w:r>
      <w:r w:rsidRPr="3435B16B" w:rsidR="00B47E02">
        <w:rPr>
          <w:rFonts w:ascii="Calibri" w:hAnsi="Calibri"/>
          <w:lang w:eastAsia="ar-SA"/>
        </w:rPr>
        <w:t>gli atti della procedura;</w:t>
      </w:r>
    </w:p>
    <w:p xmlns:wp14="http://schemas.microsoft.com/office/word/2010/wordml" w:rsidRPr="00FC39A8" w:rsidR="006135D8" w:rsidP="3435B16B" w:rsidRDefault="006135D8" w14:paraId="1F525E24" wp14:textId="3C0CB7FB">
      <w:pPr>
        <w:numPr>
          <w:ilvl w:val="0"/>
          <w:numId w:val="39"/>
        </w:numPr>
        <w:spacing w:line="360" w:lineRule="auto"/>
        <w:contextualSpacing/>
        <w:rPr>
          <w:rFonts w:ascii="Calibri" w:hAnsi="Calibri"/>
          <w:lang w:eastAsia="ar-SA"/>
        </w:rPr>
      </w:pPr>
      <w:bookmarkStart w:name="_Hlk142581570" w:id="6"/>
      <w:r w:rsidRPr="3435B16B" w:rsidR="006135D8">
        <w:rPr>
          <w:rFonts w:ascii="Calibri" w:hAnsi="Calibri"/>
          <w:lang w:eastAsia="ar-SA"/>
        </w:rPr>
        <w:t xml:space="preserve">che l’impresa fa affidamento sulle capacità di altri soggetti per soddisfare i criteri di selezione indicati nel bando: sì </w:t>
      </w:r>
      <w:r w:rsidRPr="3435B16B" w:rsidR="006135D8">
        <w:rPr>
          <w:rFonts w:ascii="Calibri" w:hAnsi="Calibri" w:cs="Calibri"/>
          <w:lang w:eastAsia="ar-SA"/>
        </w:rPr>
        <w:t>□</w:t>
      </w:r>
      <w:r w:rsidRPr="3435B16B" w:rsidR="006135D8">
        <w:rPr>
          <w:rFonts w:ascii="Calibri" w:hAnsi="Calibri"/>
          <w:lang w:eastAsia="ar-SA"/>
        </w:rPr>
        <w:t xml:space="preserve">   no </w:t>
      </w:r>
      <w:r w:rsidRPr="3435B16B" w:rsidR="006135D8">
        <w:rPr>
          <w:rFonts w:ascii="Calibri" w:hAnsi="Calibri" w:cs="Calibri"/>
          <w:lang w:eastAsia="ar-SA"/>
        </w:rPr>
        <w:t>□</w:t>
      </w:r>
    </w:p>
    <w:p xmlns:wp14="http://schemas.microsoft.com/office/word/2010/wordml" w:rsidRPr="00FC39A8" w:rsidR="006135D8" w:rsidP="3435B16B" w:rsidRDefault="006135D8" w14:paraId="13B1FB7D" wp14:textId="55AB84F0">
      <w:pPr>
        <w:spacing w:line="360" w:lineRule="auto"/>
        <w:ind w:left="360"/>
        <w:contextualSpacing/>
        <w:rPr>
          <w:rFonts w:ascii="Calibri" w:hAnsi="Calibri"/>
          <w:lang w:eastAsia="ar-SA"/>
        </w:rPr>
      </w:pPr>
      <w:r w:rsidRPr="3435B16B" w:rsidR="006135D8">
        <w:rPr>
          <w:rFonts w:ascii="Calibri" w:hAnsi="Calibri"/>
          <w:lang w:eastAsia="ar-SA"/>
        </w:rPr>
        <w:t xml:space="preserve">indicare la denominazione degli Operatori Economici di cui si intende avvalersi e i requisiti oggetto dell’avvalimento: </w:t>
      </w:r>
    </w:p>
    <w:p xmlns:wp14="http://schemas.microsoft.com/office/word/2010/wordml" w:rsidR="006135D8" w:rsidP="006135D8" w:rsidRDefault="006135D8" w14:paraId="5A2841DB" wp14:textId="179F5AB2">
      <w:pPr>
        <w:spacing w:line="360" w:lineRule="auto"/>
        <w:ind w:left="284"/>
        <w:contextualSpacing/>
        <w:rPr>
          <w:rFonts w:ascii="Calibri" w:hAnsi="Calibri"/>
          <w:lang w:eastAsia="ar-SA"/>
        </w:rPr>
      </w:pPr>
      <w:r w:rsidRPr="3435B16B" w:rsidR="006135D8">
        <w:rPr>
          <w:rFonts w:ascii="Calibri" w:hAnsi="Calibri"/>
          <w:lang w:eastAsia="ar-SA"/>
        </w:rPr>
        <w:t>________________________________________________________________________________________________________________________________________________________________________</w:t>
      </w:r>
    </w:p>
    <w:p xmlns:wp14="http://schemas.microsoft.com/office/word/2010/wordml" w:rsidRPr="00F1278C" w:rsidR="00476D5C" w:rsidP="00B47E02" w:rsidRDefault="00EC38EC" w14:paraId="5046FEBC" wp14:textId="77777777">
      <w:pPr>
        <w:numPr>
          <w:ilvl w:val="0"/>
          <w:numId w:val="39"/>
        </w:numPr>
        <w:spacing w:line="360" w:lineRule="auto"/>
        <w:rPr>
          <w:rFonts w:ascii="Calibri" w:hAnsi="Calibri" w:cs="Arial"/>
        </w:rPr>
      </w:pPr>
      <w:r w:rsidRPr="00AC19E5">
        <w:rPr>
          <w:rFonts w:ascii="Calibri" w:hAnsi="Calibri" w:cs="Arial"/>
        </w:rPr>
        <w:t>che l’impresa si impegna ad assumersi gli obblighi di tracciabilità dei flussi finanziari di cui all’art. 3 della legge 13.10.2010, n. 136;</w:t>
      </w:r>
    </w:p>
    <w:p xmlns:wp14="http://schemas.microsoft.com/office/word/2010/wordml" w:rsidRPr="00AC19E5" w:rsidR="00720B2B" w:rsidP="00B47E02" w:rsidRDefault="00720B2B" w14:paraId="45D65962" wp14:textId="77777777">
      <w:pPr>
        <w:numPr>
          <w:ilvl w:val="0"/>
          <w:numId w:val="39"/>
        </w:numPr>
        <w:spacing w:line="360" w:lineRule="auto"/>
        <w:rPr>
          <w:rFonts w:ascii="Calibri" w:hAnsi="Calibri" w:cs="Arial"/>
        </w:rPr>
      </w:pPr>
      <w:r w:rsidRPr="00874456">
        <w:rPr>
          <w:rFonts w:ascii="Calibri" w:hAnsi="Calibri" w:cs="Arial"/>
        </w:rPr>
        <w:t>che l’offerta economica presentata è remunerativa, avendo preso atto e tenuto conto per la sua formulazione:</w:t>
      </w:r>
    </w:p>
    <w:p xmlns:wp14="http://schemas.microsoft.com/office/word/2010/wordml" w:rsidRPr="00F1278C" w:rsidR="00476D5C" w:rsidP="00B47E02" w:rsidRDefault="00720B2B" w14:paraId="52E1AC2E" wp14:textId="51DFC7FE">
      <w:pPr>
        <w:numPr>
          <w:ilvl w:val="1"/>
          <w:numId w:val="44"/>
        </w:numPr>
        <w:spacing w:line="360" w:lineRule="auto"/>
        <w:ind w:left="709" w:hanging="283"/>
        <w:contextualSpacing/>
        <w:rPr>
          <w:rFonts w:ascii="Calibri" w:hAnsi="Calibri"/>
          <w:lang w:eastAsia="ar-SA"/>
        </w:rPr>
      </w:pPr>
      <w:r w:rsidRPr="3435B16B" w:rsidR="00720B2B">
        <w:rPr>
          <w:rFonts w:ascii="Calibri" w:hAnsi="Calibri"/>
          <w:lang w:eastAsia="ar-SA"/>
        </w:rPr>
        <w:t xml:space="preserve">delle condizioni contrattuali e degli oneri compresi quelli eventuali relativi in materia di sicurezza, di assicurazione, di condizioni di lavoro e di previdenza e assistenza in vigore nel luogo dove devono essere svolti i </w:t>
      </w:r>
      <w:r w:rsidRPr="3435B16B" w:rsidR="00720B2B">
        <w:rPr>
          <w:rFonts w:ascii="Calibri" w:hAnsi="Calibri"/>
          <w:i w:val="1"/>
          <w:iCs w:val="1"/>
          <w:lang w:eastAsia="ar-SA"/>
        </w:rPr>
        <w:t>servizi/fornitura</w:t>
      </w:r>
      <w:r w:rsidRPr="3435B16B" w:rsidR="00720B2B">
        <w:rPr>
          <w:rFonts w:ascii="Calibri" w:hAnsi="Calibri"/>
          <w:lang w:eastAsia="ar-SA"/>
        </w:rPr>
        <w:t>;</w:t>
      </w:r>
    </w:p>
    <w:p xmlns:wp14="http://schemas.microsoft.com/office/word/2010/wordml" w:rsidRPr="00F1278C" w:rsidR="00476D5C" w:rsidP="3435B16B" w:rsidRDefault="00720B2B" w14:paraId="53F5D1A7" wp14:textId="69623F4B">
      <w:pPr>
        <w:spacing w:line="360" w:lineRule="auto"/>
        <w:ind w:left="709" w:hanging="283"/>
        <w:contextualSpacing/>
        <w:rPr>
          <w:rFonts w:ascii="Calibri" w:hAnsi="Calibri"/>
          <w:lang w:eastAsia="ar-SA"/>
        </w:rPr>
      </w:pPr>
    </w:p>
    <w:p xmlns:wp14="http://schemas.microsoft.com/office/word/2010/wordml" w:rsidRPr="00F1278C" w:rsidR="00476D5C" w:rsidP="3435B16B" w:rsidRDefault="00720B2B" w14:paraId="27E6D5F9" wp14:textId="0BD158A5">
      <w:pPr>
        <w:spacing w:line="360" w:lineRule="auto"/>
        <w:ind w:left="709" w:hanging="283"/>
        <w:contextualSpacing/>
        <w:rPr>
          <w:rFonts w:ascii="Calibri" w:hAnsi="Calibri"/>
          <w:lang w:eastAsia="ar-SA"/>
        </w:rPr>
      </w:pPr>
    </w:p>
    <w:p xmlns:wp14="http://schemas.microsoft.com/office/word/2010/wordml" w:rsidRPr="00F1278C" w:rsidR="00476D5C" w:rsidP="00B47E02" w:rsidRDefault="00720B2B" w14:paraId="01387602" wp14:textId="23D27A38">
      <w:pPr>
        <w:numPr>
          <w:ilvl w:val="1"/>
          <w:numId w:val="44"/>
        </w:numPr>
        <w:spacing w:line="360" w:lineRule="auto"/>
        <w:ind w:left="709" w:hanging="283"/>
        <w:contextualSpacing/>
        <w:rPr>
          <w:rFonts w:ascii="Calibri" w:hAnsi="Calibri"/>
          <w:lang w:eastAsia="ar-SA"/>
        </w:rPr>
      </w:pPr>
      <w:r w:rsidRPr="3435B16B" w:rsidR="00720B2B">
        <w:rPr>
          <w:rFonts w:ascii="Calibri" w:hAnsi="Calibri"/>
          <w:lang w:eastAsia="ar-SA"/>
        </w:rPr>
        <w:t xml:space="preserve">di tutte le circostanze generali, particolari e locali, nessuna esclusa ed eccettuata, che possono avere influito o influire sia sulla prestazione dei </w:t>
      </w:r>
      <w:r w:rsidRPr="3435B16B" w:rsidR="00720B2B">
        <w:rPr>
          <w:rFonts w:ascii="Calibri" w:hAnsi="Calibri"/>
          <w:i w:val="1"/>
          <w:iCs w:val="1"/>
          <w:lang w:eastAsia="ar-SA"/>
        </w:rPr>
        <w:t xml:space="preserve">servizi/fornitura, </w:t>
      </w:r>
      <w:r w:rsidRPr="3435B16B" w:rsidR="00720B2B">
        <w:rPr>
          <w:rFonts w:ascii="Calibri" w:hAnsi="Calibri"/>
          <w:lang w:eastAsia="ar-SA"/>
        </w:rPr>
        <w:t>sia sulla determinazione della propria offerta;</w:t>
      </w:r>
    </w:p>
    <w:p xmlns:wp14="http://schemas.microsoft.com/office/word/2010/wordml" w:rsidRPr="00E607A4" w:rsidR="00476D5C" w:rsidP="00B47E02" w:rsidRDefault="00720B2B" w14:paraId="2C668F50" wp14:textId="77777777">
      <w:pPr>
        <w:numPr>
          <w:ilvl w:val="0"/>
          <w:numId w:val="39"/>
        </w:numPr>
        <w:spacing w:line="360" w:lineRule="auto"/>
        <w:rPr>
          <w:rFonts w:ascii="Calibri" w:hAnsi="Calibri" w:cs="Calibri"/>
        </w:rPr>
      </w:pPr>
      <w:r w:rsidRPr="00AC19E5">
        <w:rPr>
          <w:rFonts w:ascii="Calibri" w:hAnsi="Calibri" w:cs="Arial"/>
        </w:rPr>
        <w:t>di accettare, senza condizione o riserva alcuna, tutte le norme e disposizioni contenute nella documentazione di gara</w:t>
      </w:r>
      <w:r w:rsidRPr="00AC19E5" w:rsidR="00EC38EC">
        <w:rPr>
          <w:rFonts w:ascii="Calibri" w:hAnsi="Calibri" w:cs="Arial"/>
        </w:rPr>
        <w:t xml:space="preserve">, nonché tutte le comunicazioni, le precisazioni e i chiarimenti eventualmente pubblicati, in riscontro alle richieste degli operatori economici, </w:t>
      </w:r>
      <w:r w:rsidRPr="00E607A4" w:rsidR="00EC38EC">
        <w:rPr>
          <w:rFonts w:ascii="Calibri" w:hAnsi="Calibri" w:cs="Calibri"/>
        </w:rPr>
        <w:t>sul</w:t>
      </w:r>
      <w:r w:rsidRPr="00E607A4" w:rsidR="00476D5C">
        <w:rPr>
          <w:rFonts w:ascii="Calibri" w:hAnsi="Calibri" w:cs="Calibri"/>
        </w:rPr>
        <w:t xml:space="preserve"> sito </w:t>
      </w:r>
      <w:hyperlink w:history="1" r:id="rId19">
        <w:r w:rsidRPr="00E607A4" w:rsidR="00476D5C">
          <w:rPr>
            <w:rFonts w:ascii="Calibri" w:hAnsi="Calibri" w:cs="Calibri"/>
          </w:rPr>
          <w:t>www.asst-melegnano-martesana.it</w:t>
        </w:r>
      </w:hyperlink>
      <w:r w:rsidRPr="00E607A4" w:rsidR="00F1278C">
        <w:rPr>
          <w:rFonts w:ascii="Calibri" w:hAnsi="Calibri" w:cs="Calibri"/>
        </w:rPr>
        <w:t xml:space="preserve"> </w:t>
      </w:r>
      <w:r w:rsidRPr="00E607A4" w:rsidR="00476D5C">
        <w:rPr>
          <w:rFonts w:ascii="Calibri" w:hAnsi="Calibri" w:cs="Calibri"/>
        </w:rPr>
        <w:t xml:space="preserve">e sul sito </w:t>
      </w:r>
      <w:hyperlink w:history="1" r:id="rId20">
        <w:r w:rsidRPr="00E607A4" w:rsidR="00476D5C">
          <w:rPr>
            <w:rFonts w:ascii="Calibri" w:hAnsi="Calibri" w:cs="Calibri"/>
          </w:rPr>
          <w:t>www.ariaspa.it</w:t>
        </w:r>
      </w:hyperlink>
      <w:r w:rsidRPr="00E607A4" w:rsidR="00EC38EC">
        <w:rPr>
          <w:rFonts w:ascii="Calibri" w:hAnsi="Calibri" w:cs="Calibri"/>
        </w:rPr>
        <w:t>;</w:t>
      </w:r>
      <w:r w:rsidRPr="00E607A4" w:rsidR="00476D5C">
        <w:rPr>
          <w:rFonts w:ascii="Calibri" w:hAnsi="Calibri" w:cs="Calibri"/>
        </w:rPr>
        <w:t xml:space="preserve"> </w:t>
      </w:r>
    </w:p>
    <w:p xmlns:wp14="http://schemas.microsoft.com/office/word/2010/wordml" w:rsidR="008231FF" w:rsidP="00B47E02" w:rsidRDefault="00EC38EC" w14:paraId="337948D5" wp14:textId="77777777">
      <w:pPr>
        <w:numPr>
          <w:ilvl w:val="0"/>
          <w:numId w:val="39"/>
        </w:numPr>
        <w:spacing w:line="360" w:lineRule="auto"/>
        <w:rPr>
          <w:rFonts w:ascii="Calibri" w:hAnsi="Calibri" w:cs="Arial"/>
        </w:rPr>
      </w:pPr>
      <w:r w:rsidRPr="00AC19E5">
        <w:rPr>
          <w:rFonts w:ascii="Calibri" w:hAnsi="Calibri" w:cs="Arial"/>
        </w:rPr>
        <w:t xml:space="preserve">di mantenere valida l’offerta per almeno </w:t>
      </w:r>
      <w:r w:rsidR="00AD2E9B">
        <w:rPr>
          <w:rFonts w:ascii="Calibri" w:hAnsi="Calibri" w:cs="Arial"/>
        </w:rPr>
        <w:t>270</w:t>
      </w:r>
      <w:r w:rsidRPr="00AC19E5" w:rsidR="00144246">
        <w:rPr>
          <w:rFonts w:ascii="Calibri" w:hAnsi="Calibri" w:cs="Arial"/>
        </w:rPr>
        <w:t xml:space="preserve"> giorni</w:t>
      </w:r>
      <w:r w:rsidRPr="00AC19E5">
        <w:rPr>
          <w:rFonts w:ascii="Calibri" w:hAnsi="Calibri" w:cs="Arial"/>
        </w:rPr>
        <w:t xml:space="preserve"> dalla data </w:t>
      </w:r>
      <w:r w:rsidRPr="00AC19E5" w:rsidR="00144246">
        <w:rPr>
          <w:rFonts w:ascii="Calibri" w:hAnsi="Calibri" w:cs="Arial"/>
        </w:rPr>
        <w:t>di scadenza del termine per la presentazione delle offerte</w:t>
      </w:r>
      <w:r w:rsidRPr="00AC19E5">
        <w:rPr>
          <w:rFonts w:ascii="Calibri" w:hAnsi="Calibri" w:cs="Arial"/>
        </w:rPr>
        <w:t>;</w:t>
      </w:r>
    </w:p>
    <w:p xmlns:wp14="http://schemas.microsoft.com/office/word/2010/wordml" w:rsidRPr="00470630" w:rsidR="00470630" w:rsidP="00470630" w:rsidRDefault="00470630" w14:paraId="156A9498" wp14:textId="77777777">
      <w:pPr>
        <w:numPr>
          <w:ilvl w:val="0"/>
          <w:numId w:val="39"/>
        </w:numPr>
        <w:spacing w:line="360" w:lineRule="auto"/>
        <w:rPr>
          <w:rFonts w:ascii="Calibri" w:hAnsi="Calibri" w:cs="Arial"/>
        </w:rPr>
      </w:pPr>
      <w:r>
        <w:rPr>
          <w:rFonts w:ascii="Calibri" w:hAnsi="Calibri"/>
          <w:b/>
          <w:i/>
          <w:lang w:eastAsia="ar-SA"/>
        </w:rPr>
        <w:t>I</w:t>
      </w:r>
      <w:r w:rsidRPr="00470630">
        <w:rPr>
          <w:rFonts w:ascii="Calibri" w:hAnsi="Calibri"/>
          <w:b/>
          <w:i/>
          <w:lang w:eastAsia="ar-SA"/>
        </w:rPr>
        <w:t>n caso di servizi/forniture di cui ai settori sensibili di cui all’art 1, comma 53, della legge 190/2012</w:t>
      </w:r>
      <w:r>
        <w:rPr>
          <w:rFonts w:ascii="Calibri" w:hAnsi="Calibri"/>
          <w:b/>
          <w:i/>
          <w:lang w:eastAsia="ar-SA"/>
        </w:rPr>
        <w:t xml:space="preserve">: </w:t>
      </w:r>
      <w:r w:rsidRPr="00470630">
        <w:rPr>
          <w:rFonts w:ascii="Calibri" w:hAnsi="Calibri"/>
          <w:i/>
          <w:lang w:eastAsia="ar-SA"/>
        </w:rPr>
        <w:t>di</w:t>
      </w:r>
      <w:r w:rsidRPr="00470630">
        <w:rPr>
          <w:rFonts w:ascii="Calibri" w:hAnsi="Calibri"/>
          <w:lang w:eastAsia="ar-SA"/>
        </w:rPr>
        <w:t xml:space="preserve"> </w:t>
      </w:r>
      <w:r w:rsidRPr="00B47E02">
        <w:rPr>
          <w:rFonts w:ascii="Calibri" w:hAnsi="Calibri"/>
          <w:lang w:eastAsia="ar-SA"/>
        </w:rPr>
        <w:t>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w:t>
      </w:r>
    </w:p>
    <w:p xmlns:wp14="http://schemas.microsoft.com/office/word/2010/wordml" w:rsidR="00E3423C" w:rsidP="00AD2E9B" w:rsidRDefault="00720B2B" w14:paraId="4607D675" wp14:textId="77777777">
      <w:pPr>
        <w:numPr>
          <w:ilvl w:val="0"/>
          <w:numId w:val="39"/>
        </w:numPr>
        <w:spacing w:line="360" w:lineRule="auto"/>
        <w:contextualSpacing/>
        <w:rPr>
          <w:rFonts w:ascii="Calibri" w:hAnsi="Calibri"/>
          <w:lang w:eastAsia="ar-SA"/>
        </w:rPr>
      </w:pPr>
      <w:r w:rsidRPr="3435B16B" w:rsidR="00720B2B">
        <w:rPr>
          <w:rFonts w:ascii="Calibri" w:hAnsi="Calibri"/>
          <w:b w:val="1"/>
          <w:bCs w:val="1"/>
          <w:i w:val="1"/>
          <w:iCs w:val="1"/>
          <w:lang w:eastAsia="ar-SA"/>
        </w:rPr>
        <w:t xml:space="preserve">Per gli operatori economici ammessi al concordato preventivo con continuità aziendale di cui all’art. </w:t>
      </w:r>
      <w:r w:rsidRPr="3435B16B" w:rsidR="00AD2E9B">
        <w:rPr>
          <w:rFonts w:ascii="Calibri" w:hAnsi="Calibri"/>
          <w:b w:val="1"/>
          <w:bCs w:val="1"/>
          <w:i w:val="1"/>
          <w:iCs w:val="1"/>
          <w:lang w:eastAsia="ar-SA"/>
        </w:rPr>
        <w:t>372 del decreto legislativo 12 gennaio 2019 , n. 14</w:t>
      </w:r>
      <w:r w:rsidRPr="3435B16B" w:rsidR="00AD2E9B">
        <w:rPr>
          <w:rFonts w:ascii="Calibri" w:hAnsi="Calibri"/>
          <w:b w:val="1"/>
          <w:bCs w:val="1"/>
          <w:i w:val="1"/>
          <w:iCs w:val="1"/>
          <w:lang w:eastAsia="ar-SA"/>
        </w:rPr>
        <w:t xml:space="preserve">, </w:t>
      </w:r>
      <w:r w:rsidRPr="3435B16B" w:rsidR="00720B2B">
        <w:rPr>
          <w:rFonts w:ascii="Calibri" w:hAnsi="Calibri"/>
          <w:lang w:eastAsia="ar-SA"/>
        </w:rPr>
        <w:t xml:space="preserve">di </w:t>
      </w:r>
      <w:r w:rsidRPr="3435B16B" w:rsidR="00AD2E9B">
        <w:rPr>
          <w:rFonts w:ascii="Calibri" w:hAnsi="Calibri"/>
          <w:lang w:eastAsia="ar-SA"/>
        </w:rPr>
        <w:t>dichiara</w:t>
      </w:r>
      <w:r w:rsidRPr="3435B16B" w:rsidR="00AD2E9B">
        <w:rPr>
          <w:rFonts w:ascii="Calibri" w:hAnsi="Calibri"/>
          <w:lang w:eastAsia="ar-SA"/>
        </w:rPr>
        <w:t>re</w:t>
      </w:r>
      <w:r w:rsidRPr="3435B16B" w:rsidR="00AD2E9B">
        <w:rPr>
          <w:rFonts w:ascii="Calibri" w:hAnsi="Calibri"/>
          <w:lang w:eastAsia="ar-SA"/>
        </w:rPr>
        <w:t xml:space="preserve">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Pr="3435B16B" w:rsidR="00AD2E9B">
        <w:rPr>
          <w:rFonts w:ascii="Calibri" w:hAnsi="Calibri"/>
          <w:lang w:eastAsia="ar-SA"/>
        </w:rPr>
        <w:t>. (</w:t>
      </w:r>
      <w:r w:rsidRPr="3435B16B" w:rsidR="00AD2E9B">
        <w:rPr>
          <w:rFonts w:ascii="Calibri" w:hAnsi="Calibri"/>
          <w:lang w:eastAsia="ar-SA"/>
        </w:rPr>
        <w:t xml:space="preserve">Nel caso il concorrente presenta una relazione di un professionista in possesso dei requisiti di cui all'articolo 2, comma 1, lettera o) del decreto legislativo succitato che attesta la conformità al piano e la ragionevole capacità di </w:t>
      </w:r>
      <w:r w:rsidRPr="3435B16B" w:rsidR="00AD2E9B">
        <w:rPr>
          <w:rFonts w:ascii="Calibri" w:hAnsi="Calibri"/>
          <w:lang w:eastAsia="ar-SA"/>
        </w:rPr>
        <w:t>adempimento del contratto</w:t>
      </w:r>
      <w:r w:rsidRPr="3435B16B" w:rsidR="00AD2E9B">
        <w:rPr>
          <w:rFonts w:ascii="Calibri" w:hAnsi="Calibri"/>
          <w:lang w:eastAsia="ar-SA"/>
        </w:rPr>
        <w:t>).</w:t>
      </w:r>
    </w:p>
    <w:bookmarkEnd w:id="6"/>
    <w:p xmlns:wp14="http://schemas.microsoft.com/office/word/2010/wordml" w:rsidRPr="0002702F" w:rsidR="005929C0" w:rsidP="3435B16B" w:rsidRDefault="005929C0" w14:paraId="5DEE8FE0" wp14:textId="2EBF02BF">
      <w:pPr>
        <w:numPr>
          <w:ilvl w:val="0"/>
          <w:numId w:val="39"/>
        </w:numPr>
        <w:spacing w:line="360" w:lineRule="auto"/>
        <w:contextualSpacing/>
        <w:rPr>
          <w:rFonts w:ascii="Calibri" w:hAnsi="Calibri"/>
          <w:b w:val="1"/>
          <w:bCs w:val="1"/>
          <w:i w:val="1"/>
          <w:iCs w:val="1"/>
          <w:lang w:eastAsia="ar-SA"/>
        </w:rPr>
      </w:pPr>
      <w:r w:rsidRPr="3435B16B" w:rsidR="005929C0">
        <w:rPr>
          <w:rFonts w:ascii="Calibri" w:hAnsi="Calibri"/>
          <w:b w:val="1"/>
          <w:bCs w:val="1"/>
        </w:rPr>
        <w:t>“</w:t>
      </w:r>
      <w:bookmarkStart w:name="_Hlk142581134" w:id="7"/>
      <w:r w:rsidRPr="3435B16B" w:rsidR="005929C0">
        <w:rPr>
          <w:rFonts w:ascii="Calibri" w:hAnsi="Calibri"/>
          <w:lang w:eastAsia="ar-SA"/>
        </w:rPr>
        <w:t>Clausola</w:t>
      </w:r>
      <w:r w:rsidRPr="3435B16B" w:rsidR="005929C0">
        <w:rPr>
          <w:rFonts w:ascii="Calibri" w:hAnsi="Calibri" w:cs="Tahoma"/>
          <w:b w:val="1"/>
          <w:bCs w:val="1"/>
        </w:rPr>
        <w:t xml:space="preserve"> di adesione successiva</w:t>
      </w:r>
      <w:r w:rsidRPr="3435B16B" w:rsidR="005929C0">
        <w:rPr>
          <w:rFonts w:ascii="Calibri" w:hAnsi="Calibri"/>
          <w:b w:val="1"/>
          <w:bCs w:val="1"/>
        </w:rPr>
        <w:t>”</w:t>
      </w:r>
      <w:r w:rsidRPr="3435B16B" w:rsidR="005929C0">
        <w:rPr>
          <w:rFonts w:ascii="Calibri" w:hAnsi="Calibri"/>
        </w:rPr>
        <w:t xml:space="preserve"> -</w:t>
      </w:r>
      <w:r w:rsidRPr="3435B16B" w:rsidR="005929C0">
        <w:rPr>
          <w:rFonts w:ascii="Calibri" w:hAnsi="Calibri"/>
          <w:b w:val="1"/>
          <w:bCs w:val="1"/>
          <w:i w:val="1"/>
          <w:iCs w:val="1"/>
        </w:rPr>
        <w:t xml:space="preserve"> art. </w:t>
      </w:r>
      <w:r w:rsidRPr="3435B16B" w:rsidR="3C7D752C">
        <w:rPr>
          <w:rFonts w:ascii="Calibri" w:hAnsi="Calibri"/>
          <w:b w:val="1"/>
          <w:bCs w:val="1"/>
          <w:i w:val="1"/>
          <w:iCs w:val="1"/>
        </w:rPr>
        <w:t>8</w:t>
      </w:r>
      <w:r w:rsidRPr="3435B16B" w:rsidR="005929C0">
        <w:rPr>
          <w:rFonts w:ascii="Calibri" w:hAnsi="Calibri"/>
          <w:b w:val="1"/>
          <w:bCs w:val="1"/>
          <w:i w:val="1"/>
          <w:iCs w:val="1"/>
        </w:rPr>
        <w:t xml:space="preserve"> </w:t>
      </w:r>
      <w:r w:rsidRPr="3435B16B" w:rsidR="005929C0">
        <w:rPr>
          <w:rFonts w:ascii="Calibri" w:hAnsi="Calibri"/>
          <w:b w:val="1"/>
          <w:bCs w:val="1"/>
          <w:i w:val="1"/>
          <w:iCs w:val="1"/>
        </w:rPr>
        <w:t>del CSA - (è obbligatorio contrassegnare il punto-elenco che interessa)</w:t>
      </w:r>
    </w:p>
    <w:p xmlns:wp14="http://schemas.microsoft.com/office/word/2010/wordml" w:rsidRPr="0002702F" w:rsidR="005929C0" w:rsidP="3435B16B" w:rsidRDefault="005929C0" w14:paraId="24C06942" wp14:textId="77777777">
      <w:pPr>
        <w:ind w:left="567" w:right="-1"/>
        <w:rPr>
          <w:rFonts w:ascii="Calibri" w:hAnsi="Calibri" w:cs="Arial"/>
        </w:rPr>
      </w:pPr>
      <w:r w:rsidRPr="3435B16B" w:rsidR="005929C0">
        <w:rPr>
          <w:rFonts w:ascii="Wingdings" w:hAnsi="Wingdings" w:eastAsia="Wingdings" w:cs="Wingdings"/>
          <w:sz w:val="28"/>
          <w:szCs w:val="28"/>
        </w:rPr>
        <w:t>o</w:t>
      </w:r>
      <w:r w:rsidRPr="3435B16B" w:rsidR="005929C0">
        <w:rPr>
          <w:rFonts w:ascii="Calibri" w:hAnsi="Calibri"/>
          <w:lang w:eastAsia="ar-SA"/>
        </w:rPr>
        <w:t xml:space="preserve"> </w:t>
      </w:r>
      <w:r w:rsidRPr="3435B16B" w:rsidR="005929C0">
        <w:rPr>
          <w:rFonts w:ascii="Calibri" w:hAnsi="Calibri" w:cs="Arial"/>
        </w:rPr>
        <w:t>SÌ, intendo aderire alle eventuali richieste di altre aziende</w:t>
      </w:r>
    </w:p>
    <w:bookmarkEnd w:id="7"/>
    <w:p xmlns:wp14="http://schemas.microsoft.com/office/word/2010/wordml" w:rsidRPr="0002702F" w:rsidR="005929C0" w:rsidP="3435B16B" w:rsidRDefault="005929C0" w14:paraId="01697E47" wp14:textId="77777777">
      <w:pPr>
        <w:ind w:left="567" w:right="-1"/>
        <w:rPr>
          <w:rFonts w:ascii="Calibri" w:hAnsi="Calibri" w:cs="Arial"/>
          <w:b w:val="1"/>
          <w:bCs w:val="1"/>
        </w:rPr>
      </w:pPr>
      <w:r w:rsidRPr="3435B16B" w:rsidR="005929C0">
        <w:rPr>
          <w:rFonts w:ascii="Calibri" w:hAnsi="Calibri" w:cs="Arial"/>
        </w:rPr>
        <w:t xml:space="preserve">                                                        </w:t>
      </w:r>
      <w:r w:rsidRPr="3435B16B" w:rsidR="005929C0">
        <w:rPr>
          <w:rFonts w:ascii="Calibri" w:hAnsi="Calibri" w:cs="Arial"/>
          <w:b w:val="1"/>
          <w:bCs w:val="1"/>
        </w:rPr>
        <w:t>oppure</w:t>
      </w:r>
    </w:p>
    <w:p xmlns:wp14="http://schemas.microsoft.com/office/word/2010/wordml" w:rsidRPr="00C661A0" w:rsidR="005929C0" w:rsidP="005929C0" w:rsidRDefault="005929C0" w14:paraId="41F56B1D" wp14:textId="77777777">
      <w:pPr>
        <w:ind w:left="567"/>
        <w:rPr>
          <w:rFonts w:ascii="Calibri" w:hAnsi="Calibri" w:cs="Arial"/>
        </w:rPr>
      </w:pPr>
      <w:r w:rsidRPr="3435B16B" w:rsidR="005929C0">
        <w:rPr>
          <w:rFonts w:ascii="Wingdings" w:hAnsi="Wingdings" w:eastAsia="Wingdings" w:cs="Wingdings"/>
          <w:sz w:val="28"/>
          <w:szCs w:val="28"/>
        </w:rPr>
        <w:t>o</w:t>
      </w:r>
      <w:r w:rsidRPr="3435B16B" w:rsidR="005929C0">
        <w:rPr>
          <w:rFonts w:ascii="Calibri" w:hAnsi="Calibri"/>
          <w:lang w:eastAsia="ar-SA"/>
        </w:rPr>
        <w:t xml:space="preserve"> </w:t>
      </w:r>
      <w:r w:rsidRPr="3435B16B" w:rsidR="005929C0">
        <w:rPr>
          <w:rFonts w:ascii="Calibri" w:hAnsi="Calibri" w:cs="Arial"/>
        </w:rPr>
        <w:t>NO, non intendo aderire alle eventuali richieste di altre aziende</w:t>
      </w:r>
    </w:p>
    <w:p xmlns:wp14="http://schemas.microsoft.com/office/word/2010/wordml" w:rsidR="00E3423C" w:rsidP="005929C0" w:rsidRDefault="00E3423C" w14:paraId="3656B9AB" wp14:textId="77777777">
      <w:pPr>
        <w:spacing w:line="360" w:lineRule="auto"/>
        <w:contextualSpacing/>
        <w:rPr>
          <w:rFonts w:ascii="Calibri" w:hAnsi="Calibri"/>
          <w:b/>
          <w:i/>
          <w:color w:val="FF0000"/>
          <w:lang w:eastAsia="ar-SA"/>
        </w:rPr>
      </w:pPr>
    </w:p>
    <w:p xmlns:wp14="http://schemas.microsoft.com/office/word/2010/wordml" w:rsidRPr="00AC19E5" w:rsidR="00720B2B" w:rsidP="00E3423C" w:rsidRDefault="00720B2B" w14:paraId="38EDB2C4" wp14:textId="77777777">
      <w:pPr>
        <w:spacing w:line="360" w:lineRule="auto"/>
        <w:contextualSpacing/>
        <w:jc w:val="center"/>
        <w:rPr>
          <w:rFonts w:ascii="Calibri" w:hAnsi="Calibri"/>
          <w:b/>
          <w:lang w:eastAsia="ar-SA"/>
        </w:rPr>
      </w:pPr>
      <w:r w:rsidRPr="00AC19E5">
        <w:rPr>
          <w:rFonts w:ascii="Calibri" w:hAnsi="Calibri"/>
          <w:b/>
          <w:lang w:eastAsia="ar-SA"/>
        </w:rPr>
        <w:t>******</w:t>
      </w:r>
    </w:p>
    <w:p xmlns:wp14="http://schemas.microsoft.com/office/word/2010/wordml" w:rsidRPr="00AC19E5" w:rsidR="00720B2B" w:rsidP="00720B2B" w:rsidRDefault="00720B2B" w14:paraId="3FC329EF" wp14:textId="77777777">
      <w:pPr>
        <w:spacing w:line="360" w:lineRule="auto"/>
        <w:ind w:left="-142"/>
        <w:contextualSpacing/>
        <w:rPr>
          <w:rFonts w:ascii="Calibri" w:hAnsi="Calibri"/>
          <w:lang w:eastAsia="ar-SA"/>
        </w:rPr>
      </w:pPr>
      <w:r w:rsidRPr="00AC19E5">
        <w:rPr>
          <w:rFonts w:ascii="Calibri" w:hAnsi="Calibri"/>
          <w:lang w:eastAsia="ar-SA"/>
        </w:rPr>
        <w:t>Informativa ai sensi dell’art. 13 Reg. UE 2016/679, dati sopra riportati sono prescritti dalle disposizioni vigenti ai fini del procedimento per il quale sono richiesti e verranno utilizzati esclusivamente per tale scopo.</w:t>
      </w:r>
    </w:p>
    <w:p xmlns:wp14="http://schemas.microsoft.com/office/word/2010/wordml" w:rsidRPr="00AC19E5" w:rsidR="00C47724" w:rsidP="0016780F" w:rsidRDefault="00C47724" w14:paraId="45FB0818" wp14:textId="77777777">
      <w:pPr>
        <w:rPr>
          <w:rFonts w:ascii="Calibri" w:hAnsi="Calibri"/>
          <w:b/>
          <w:lang w:eastAsia="ar-SA"/>
        </w:rPr>
      </w:pPr>
    </w:p>
    <w:p xmlns:wp14="http://schemas.microsoft.com/office/word/2010/wordml" w:rsidRPr="00AC19E5" w:rsidR="0016780F" w:rsidP="00F1278C" w:rsidRDefault="0016780F" w14:paraId="049F31CB" wp14:textId="77777777">
      <w:pPr>
        <w:pStyle w:val="Corpodeltesto3"/>
        <w:tabs>
          <w:tab w:val="center" w:pos="-1560"/>
          <w:tab w:val="left" w:pos="284"/>
        </w:tabs>
        <w:spacing w:after="0"/>
        <w:rPr>
          <w:rFonts w:ascii="Calibri" w:hAnsi="Calibri"/>
          <w:sz w:val="22"/>
          <w:szCs w:val="22"/>
          <w:lang w:val="it-IT"/>
        </w:rPr>
      </w:pPr>
    </w:p>
    <w:p xmlns:wp14="http://schemas.microsoft.com/office/word/2010/wordml" w:rsidRPr="00AC19E5" w:rsidR="009337A2" w:rsidP="00692D10" w:rsidRDefault="00692D10" w14:paraId="1857C49E" wp14:textId="77777777">
      <w:pPr>
        <w:pStyle w:val="Corpodeltesto3"/>
        <w:tabs>
          <w:tab w:val="center" w:pos="-1560"/>
          <w:tab w:val="left" w:pos="284"/>
        </w:tabs>
        <w:spacing w:after="0"/>
        <w:ind w:left="-142"/>
        <w:rPr>
          <w:rFonts w:ascii="Calibri" w:hAnsi="Calibri"/>
          <w:sz w:val="22"/>
          <w:szCs w:val="22"/>
          <w:lang w:val="it-IT"/>
        </w:rPr>
      </w:pPr>
      <w:r w:rsidRPr="00AC19E5">
        <w:rPr>
          <w:rFonts w:ascii="Calibri" w:hAnsi="Calibri"/>
          <w:sz w:val="22"/>
          <w:szCs w:val="22"/>
        </w:rPr>
        <w:t>Luogo e Data</w:t>
      </w:r>
      <w:r w:rsidRPr="00AC19E5" w:rsidR="0016780F">
        <w:rPr>
          <w:rFonts w:ascii="Calibri" w:hAnsi="Calibri"/>
          <w:sz w:val="22"/>
          <w:szCs w:val="22"/>
          <w:lang w:val="it-IT"/>
        </w:rPr>
        <w:t xml:space="preserve"> </w:t>
      </w:r>
      <w:r w:rsidRPr="00AC19E5">
        <w:rPr>
          <w:rFonts w:ascii="Calibri" w:hAnsi="Calibri"/>
          <w:sz w:val="22"/>
          <w:szCs w:val="22"/>
        </w:rPr>
        <w:t>_________________</w:t>
      </w:r>
    </w:p>
    <w:p xmlns:wp14="http://schemas.microsoft.com/office/word/2010/wordml" w:rsidRPr="00AC19E5" w:rsidR="009337A2" w:rsidP="00692D10" w:rsidRDefault="009337A2" w14:paraId="53128261" wp14:textId="77777777">
      <w:pPr>
        <w:pStyle w:val="Corpodeltesto3"/>
        <w:tabs>
          <w:tab w:val="center" w:pos="-1560"/>
          <w:tab w:val="left" w:pos="284"/>
        </w:tabs>
        <w:spacing w:after="0"/>
        <w:ind w:left="-142"/>
        <w:rPr>
          <w:rFonts w:ascii="Calibri" w:hAnsi="Calibri"/>
          <w:sz w:val="22"/>
          <w:szCs w:val="22"/>
          <w:lang w:val="it-IT"/>
        </w:rPr>
      </w:pPr>
    </w:p>
    <w:p xmlns:wp14="http://schemas.microsoft.com/office/word/2010/wordml" w:rsidRPr="00AC19E5" w:rsidR="00692D10" w:rsidP="009337A2" w:rsidRDefault="00692D10" w14:paraId="12BADD27" wp14:textId="77777777">
      <w:pPr>
        <w:pStyle w:val="Corpodeltesto3"/>
        <w:tabs>
          <w:tab w:val="center" w:pos="-1560"/>
          <w:tab w:val="left" w:pos="284"/>
        </w:tabs>
        <w:spacing w:after="0"/>
        <w:ind w:left="5245"/>
        <w:jc w:val="center"/>
        <w:rPr>
          <w:rFonts w:ascii="Calibri" w:hAnsi="Calibri"/>
          <w:sz w:val="22"/>
          <w:szCs w:val="22"/>
        </w:rPr>
      </w:pPr>
      <w:r w:rsidRPr="00AC19E5">
        <w:rPr>
          <w:rFonts w:ascii="Calibri" w:hAnsi="Calibri"/>
          <w:sz w:val="22"/>
          <w:szCs w:val="22"/>
        </w:rPr>
        <w:t>Dati identificativi</w:t>
      </w:r>
    </w:p>
    <w:p xmlns:wp14="http://schemas.microsoft.com/office/word/2010/wordml" w:rsidRPr="00AC19E5" w:rsidR="0016780F" w:rsidP="009337A2" w:rsidRDefault="00692D10" w14:paraId="00703687" wp14:textId="77777777">
      <w:pPr>
        <w:pStyle w:val="Corpodeltesto3"/>
        <w:tabs>
          <w:tab w:val="center" w:pos="-1560"/>
          <w:tab w:val="left" w:pos="284"/>
        </w:tabs>
        <w:spacing w:after="0"/>
        <w:ind w:left="5245"/>
        <w:jc w:val="center"/>
        <w:rPr>
          <w:rFonts w:ascii="Calibri" w:hAnsi="Calibri"/>
          <w:sz w:val="22"/>
          <w:szCs w:val="22"/>
          <w:lang w:val="it-IT"/>
        </w:rPr>
      </w:pPr>
      <w:r w:rsidRPr="00AC19E5">
        <w:rPr>
          <w:rFonts w:ascii="Calibri" w:hAnsi="Calibri"/>
          <w:sz w:val="22"/>
          <w:szCs w:val="22"/>
        </w:rPr>
        <w:t>del soggetto sottoscrittore</w:t>
      </w:r>
    </w:p>
    <w:p xmlns:wp14="http://schemas.microsoft.com/office/word/2010/wordml" w:rsidRPr="00AC19E5" w:rsidR="00692D10" w:rsidP="009337A2" w:rsidRDefault="0016780F" w14:paraId="37769FB3" wp14:textId="77777777">
      <w:pPr>
        <w:pStyle w:val="Corpodeltesto3"/>
        <w:tabs>
          <w:tab w:val="center" w:pos="-1560"/>
          <w:tab w:val="left" w:pos="284"/>
        </w:tabs>
        <w:spacing w:after="0"/>
        <w:ind w:left="5245"/>
        <w:jc w:val="center"/>
        <w:rPr>
          <w:rFonts w:ascii="Calibri" w:hAnsi="Calibri"/>
          <w:i/>
          <w:sz w:val="22"/>
          <w:szCs w:val="22"/>
        </w:rPr>
      </w:pPr>
      <w:r w:rsidRPr="00AC19E5">
        <w:rPr>
          <w:rFonts w:ascii="Calibri" w:hAnsi="Calibri"/>
          <w:i/>
          <w:sz w:val="22"/>
          <w:szCs w:val="22"/>
          <w:lang w:val="it-IT"/>
        </w:rPr>
        <w:t>firma digitale</w:t>
      </w:r>
    </w:p>
    <w:p xmlns:wp14="http://schemas.microsoft.com/office/word/2010/wordml" w:rsidR="007D331D" w:rsidP="004377DD" w:rsidRDefault="007D331D" w14:paraId="62486C05" wp14:textId="77777777">
      <w:pPr>
        <w:rPr>
          <w:rFonts w:ascii="Calibri" w:hAnsi="Calibri"/>
          <w:lang w:eastAsia="ar-SA"/>
        </w:rPr>
      </w:pPr>
    </w:p>
    <w:p xmlns:wp14="http://schemas.microsoft.com/office/word/2010/wordml" w:rsidRPr="007D331D" w:rsidR="007D331D" w:rsidP="007D331D" w:rsidRDefault="007D331D" w14:paraId="4101652C" wp14:textId="77777777">
      <w:pPr>
        <w:rPr>
          <w:rFonts w:ascii="Calibri" w:hAnsi="Calibri"/>
          <w:lang w:eastAsia="ar-SA"/>
        </w:rPr>
      </w:pPr>
    </w:p>
    <w:p xmlns:wp14="http://schemas.microsoft.com/office/word/2010/wordml" w:rsidRPr="007D331D" w:rsidR="007D331D" w:rsidP="007D331D" w:rsidRDefault="007D331D" w14:paraId="4B99056E" wp14:textId="77777777">
      <w:pPr>
        <w:rPr>
          <w:rFonts w:ascii="Calibri" w:hAnsi="Calibri"/>
          <w:lang w:eastAsia="ar-SA"/>
        </w:rPr>
      </w:pPr>
    </w:p>
    <w:p xmlns:wp14="http://schemas.microsoft.com/office/word/2010/wordml" w:rsidRPr="007D331D" w:rsidR="007D331D" w:rsidP="007D331D" w:rsidRDefault="007D331D" w14:paraId="1299C43A" wp14:textId="77777777">
      <w:pPr>
        <w:rPr>
          <w:rFonts w:ascii="Calibri" w:hAnsi="Calibri"/>
          <w:lang w:eastAsia="ar-SA"/>
        </w:rPr>
      </w:pPr>
    </w:p>
    <w:p xmlns:wp14="http://schemas.microsoft.com/office/word/2010/wordml" w:rsidRPr="007D331D" w:rsidR="007D331D" w:rsidP="007D331D" w:rsidRDefault="007D331D" w14:paraId="4DDBEF00" wp14:textId="77777777">
      <w:pPr>
        <w:rPr>
          <w:rFonts w:ascii="Calibri" w:hAnsi="Calibri"/>
          <w:lang w:eastAsia="ar-SA"/>
        </w:rPr>
      </w:pPr>
    </w:p>
    <w:p xmlns:wp14="http://schemas.microsoft.com/office/word/2010/wordml" w:rsidRPr="007D331D" w:rsidR="007D331D" w:rsidP="007D331D" w:rsidRDefault="007D331D" w14:paraId="3461D779" wp14:textId="77777777">
      <w:pPr>
        <w:rPr>
          <w:rFonts w:ascii="Calibri" w:hAnsi="Calibri"/>
          <w:lang w:eastAsia="ar-SA"/>
        </w:rPr>
      </w:pPr>
    </w:p>
    <w:p xmlns:wp14="http://schemas.microsoft.com/office/word/2010/wordml" w:rsidRPr="007D331D" w:rsidR="004377DD" w:rsidP="007D331D" w:rsidRDefault="004377DD" w14:paraId="3CF2D8B6" wp14:textId="77777777">
      <w:pPr>
        <w:rPr>
          <w:rFonts w:ascii="Calibri" w:hAnsi="Calibri"/>
          <w:lang w:eastAsia="ar-SA"/>
        </w:rPr>
      </w:pPr>
    </w:p>
    <w:sectPr w:rsidRPr="007D331D" w:rsidR="004377DD" w:rsidSect="00BD4348">
      <w:type w:val="continuous"/>
      <w:pgSz w:w="11906" w:h="16838" w:orient="portrait" w:code="9"/>
      <w:pgMar w:top="1418" w:right="1134" w:bottom="1276" w:left="1134" w:header="720"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A5465C" w:rsidRDefault="00A5465C" w14:paraId="23DE523C" wp14:textId="77777777">
      <w:r>
        <w:separator/>
      </w:r>
    </w:p>
  </w:endnote>
  <w:endnote w:type="continuationSeparator" w:id="0">
    <w:p xmlns:wp14="http://schemas.microsoft.com/office/word/2010/wordml" w:rsidR="00A5465C" w:rsidRDefault="00A5465C" w14:paraId="52E562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05725" w:rsidP="00C94369" w:rsidRDefault="00305725" w14:paraId="4D08C178"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xmlns:wp14="http://schemas.microsoft.com/office/word/2010/wordml" w:rsidR="00305725" w:rsidP="00C94369" w:rsidRDefault="00305725" w14:paraId="34CE0A41" wp14:textId="77777777">
    <w:pPr>
      <w:pStyle w:val="Normale1"/>
      <w:ind w:right="360"/>
    </w:pPr>
  </w:p>
  <w:p xmlns:wp14="http://schemas.microsoft.com/office/word/2010/wordml" w:rsidR="00305725" w:rsidRDefault="00305725" w14:paraId="62EBF3C5" wp14:textId="77777777"/>
  <w:p xmlns:wp14="http://schemas.microsoft.com/office/word/2010/wordml" w:rsidR="00305725" w:rsidRDefault="00305725" w14:paraId="6D98A12B"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6B622E" w:rsidR="00305725" w:rsidRDefault="00305725" w14:paraId="564896B0" wp14:textId="77777777">
    <w:pPr>
      <w:pStyle w:val="Pidipagina"/>
      <w:jc w:val="right"/>
      <w:rPr>
        <w:rFonts w:ascii="Calibri" w:hAnsi="Calibri"/>
        <w:i/>
        <w:sz w:val="18"/>
        <w:szCs w:val="18"/>
      </w:rPr>
    </w:pPr>
    <w:r w:rsidRPr="006B622E">
      <w:rPr>
        <w:rFonts w:ascii="Calibri" w:hAnsi="Calibri"/>
        <w:i/>
        <w:sz w:val="18"/>
        <w:szCs w:val="18"/>
      </w:rPr>
      <w:t xml:space="preserve">Pagina </w:t>
    </w:r>
    <w:r w:rsidRPr="006B622E">
      <w:rPr>
        <w:rFonts w:ascii="Calibri" w:hAnsi="Calibri"/>
        <w:b/>
        <w:i/>
        <w:sz w:val="18"/>
        <w:szCs w:val="18"/>
      </w:rPr>
      <w:fldChar w:fldCharType="begin"/>
    </w:r>
    <w:r w:rsidRPr="006B622E">
      <w:rPr>
        <w:rFonts w:ascii="Calibri" w:hAnsi="Calibri"/>
        <w:b/>
        <w:i/>
        <w:sz w:val="18"/>
        <w:szCs w:val="18"/>
      </w:rPr>
      <w:instrText>PAGE</w:instrText>
    </w:r>
    <w:r w:rsidRPr="006B622E">
      <w:rPr>
        <w:rFonts w:ascii="Calibri" w:hAnsi="Calibri"/>
        <w:b/>
        <w:i/>
        <w:sz w:val="18"/>
        <w:szCs w:val="18"/>
      </w:rPr>
      <w:fldChar w:fldCharType="separate"/>
    </w:r>
    <w:r w:rsidR="00EF4F28">
      <w:rPr>
        <w:rFonts w:ascii="Calibri" w:hAnsi="Calibri"/>
        <w:b/>
        <w:i/>
        <w:noProof/>
        <w:sz w:val="18"/>
        <w:szCs w:val="18"/>
      </w:rPr>
      <w:t>1</w:t>
    </w:r>
    <w:r w:rsidRPr="006B622E">
      <w:rPr>
        <w:rFonts w:ascii="Calibri" w:hAnsi="Calibri"/>
        <w:b/>
        <w:i/>
        <w:sz w:val="18"/>
        <w:szCs w:val="18"/>
      </w:rPr>
      <w:fldChar w:fldCharType="end"/>
    </w:r>
    <w:r w:rsidRPr="006B622E">
      <w:rPr>
        <w:rFonts w:ascii="Calibri" w:hAnsi="Calibri"/>
        <w:i/>
        <w:sz w:val="18"/>
        <w:szCs w:val="18"/>
      </w:rPr>
      <w:t xml:space="preserve"> di </w:t>
    </w:r>
    <w:r w:rsidRPr="006B622E">
      <w:rPr>
        <w:rFonts w:ascii="Calibri" w:hAnsi="Calibri"/>
        <w:b/>
        <w:i/>
        <w:sz w:val="18"/>
        <w:szCs w:val="18"/>
      </w:rPr>
      <w:fldChar w:fldCharType="begin"/>
    </w:r>
    <w:r w:rsidRPr="006B622E">
      <w:rPr>
        <w:rFonts w:ascii="Calibri" w:hAnsi="Calibri"/>
        <w:b/>
        <w:i/>
        <w:sz w:val="18"/>
        <w:szCs w:val="18"/>
      </w:rPr>
      <w:instrText>NUMPAGES</w:instrText>
    </w:r>
    <w:r w:rsidRPr="006B622E">
      <w:rPr>
        <w:rFonts w:ascii="Calibri" w:hAnsi="Calibri"/>
        <w:b/>
        <w:i/>
        <w:sz w:val="18"/>
        <w:szCs w:val="18"/>
      </w:rPr>
      <w:fldChar w:fldCharType="separate"/>
    </w:r>
    <w:r w:rsidR="00EF4F28">
      <w:rPr>
        <w:rFonts w:ascii="Calibri" w:hAnsi="Calibri"/>
        <w:b/>
        <w:i/>
        <w:noProof/>
        <w:sz w:val="18"/>
        <w:szCs w:val="18"/>
      </w:rPr>
      <w:t>6</w:t>
    </w:r>
    <w:r w:rsidRPr="006B622E">
      <w:rPr>
        <w:rFonts w:ascii="Calibri" w:hAnsi="Calibri"/>
        <w:b/>
        <w:i/>
        <w:sz w:val="18"/>
        <w:szCs w:val="18"/>
      </w:rPr>
      <w:fldChar w:fldCharType="end"/>
    </w:r>
  </w:p>
  <w:p xmlns:wp14="http://schemas.microsoft.com/office/word/2010/wordml" w:rsidR="00305725" w:rsidP="00982351" w:rsidRDefault="00305725" w14:paraId="0FB78278" wp14:textId="77777777">
    <w:pPr>
      <w:pStyle w:val="Pidipagina"/>
    </w:pPr>
  </w:p>
  <w:p xmlns:wp14="http://schemas.microsoft.com/office/word/2010/wordml" w:rsidR="00305725" w:rsidP="00982351" w:rsidRDefault="00305725" w14:paraId="1FC39945" wp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305725" w:rsidRDefault="00305725" w14:paraId="07459315" wp14:textId="77777777">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00DAF" w:rsidP="00C94369" w:rsidRDefault="00E00DAF" w14:paraId="773CA556" wp14:textId="77777777">
    <w:pPr>
      <w:pStyle w:val="Pidipagina"/>
      <w:framePr w:wrap="around"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622E">
      <w:rPr>
        <w:rStyle w:val="Numeropagina"/>
        <w:noProof/>
      </w:rPr>
      <w:t>6</w:t>
    </w:r>
    <w:r>
      <w:rPr>
        <w:rStyle w:val="Numeropagina"/>
      </w:rPr>
      <w:fldChar w:fldCharType="end"/>
    </w:r>
  </w:p>
  <w:p xmlns:wp14="http://schemas.microsoft.com/office/word/2010/wordml" w:rsidR="00E00DAF" w:rsidP="00C94369" w:rsidRDefault="00E00DAF" w14:paraId="110FFD37" wp14:textId="77777777">
    <w:pPr>
      <w:pStyle w:val="Normale1"/>
      <w:ind w:right="360"/>
    </w:pPr>
  </w:p>
  <w:p xmlns:wp14="http://schemas.microsoft.com/office/word/2010/wordml" w:rsidR="00E00DAF" w:rsidRDefault="00E00DAF" w14:paraId="6B699379" wp14:textId="77777777"/>
  <w:p xmlns:wp14="http://schemas.microsoft.com/office/word/2010/wordml" w:rsidR="00E00DAF" w:rsidRDefault="00E00DAF" w14:paraId="3FE9F23F" wp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6B622E" w:rsidR="006B622E" w:rsidRDefault="006B622E" w14:paraId="39341F9A" wp14:textId="77777777">
    <w:pPr>
      <w:pStyle w:val="Pidipagina"/>
      <w:jc w:val="right"/>
      <w:rPr>
        <w:rFonts w:ascii="Calibri" w:hAnsi="Calibri"/>
        <w:i/>
        <w:sz w:val="18"/>
        <w:szCs w:val="18"/>
      </w:rPr>
    </w:pPr>
    <w:r w:rsidRPr="006B622E">
      <w:rPr>
        <w:rFonts w:ascii="Calibri" w:hAnsi="Calibri"/>
        <w:i/>
        <w:sz w:val="18"/>
        <w:szCs w:val="18"/>
      </w:rPr>
      <w:t xml:space="preserve">Pagina </w:t>
    </w:r>
    <w:r w:rsidRPr="006B622E">
      <w:rPr>
        <w:rFonts w:ascii="Calibri" w:hAnsi="Calibri"/>
        <w:b/>
        <w:i/>
        <w:sz w:val="18"/>
        <w:szCs w:val="18"/>
      </w:rPr>
      <w:fldChar w:fldCharType="begin"/>
    </w:r>
    <w:r w:rsidRPr="006B622E">
      <w:rPr>
        <w:rFonts w:ascii="Calibri" w:hAnsi="Calibri"/>
        <w:b/>
        <w:i/>
        <w:sz w:val="18"/>
        <w:szCs w:val="18"/>
      </w:rPr>
      <w:instrText>PAGE</w:instrText>
    </w:r>
    <w:r w:rsidRPr="006B622E">
      <w:rPr>
        <w:rFonts w:ascii="Calibri" w:hAnsi="Calibri"/>
        <w:b/>
        <w:i/>
        <w:sz w:val="18"/>
        <w:szCs w:val="18"/>
      </w:rPr>
      <w:fldChar w:fldCharType="separate"/>
    </w:r>
    <w:r w:rsidR="000A524C">
      <w:rPr>
        <w:rFonts w:ascii="Calibri" w:hAnsi="Calibri"/>
        <w:b/>
        <w:i/>
        <w:noProof/>
        <w:sz w:val="18"/>
        <w:szCs w:val="18"/>
      </w:rPr>
      <w:t>5</w:t>
    </w:r>
    <w:r w:rsidRPr="006B622E">
      <w:rPr>
        <w:rFonts w:ascii="Calibri" w:hAnsi="Calibri"/>
        <w:b/>
        <w:i/>
        <w:sz w:val="18"/>
        <w:szCs w:val="18"/>
      </w:rPr>
      <w:fldChar w:fldCharType="end"/>
    </w:r>
    <w:r w:rsidRPr="006B622E">
      <w:rPr>
        <w:rFonts w:ascii="Calibri" w:hAnsi="Calibri"/>
        <w:i/>
        <w:sz w:val="18"/>
        <w:szCs w:val="18"/>
      </w:rPr>
      <w:t xml:space="preserve"> di </w:t>
    </w:r>
    <w:r w:rsidRPr="006B622E">
      <w:rPr>
        <w:rFonts w:ascii="Calibri" w:hAnsi="Calibri"/>
        <w:b/>
        <w:i/>
        <w:sz w:val="18"/>
        <w:szCs w:val="18"/>
      </w:rPr>
      <w:fldChar w:fldCharType="begin"/>
    </w:r>
    <w:r w:rsidRPr="006B622E">
      <w:rPr>
        <w:rFonts w:ascii="Calibri" w:hAnsi="Calibri"/>
        <w:b/>
        <w:i/>
        <w:sz w:val="18"/>
        <w:szCs w:val="18"/>
      </w:rPr>
      <w:instrText>NUMPAGES</w:instrText>
    </w:r>
    <w:r w:rsidRPr="006B622E">
      <w:rPr>
        <w:rFonts w:ascii="Calibri" w:hAnsi="Calibri"/>
        <w:b/>
        <w:i/>
        <w:sz w:val="18"/>
        <w:szCs w:val="18"/>
      </w:rPr>
      <w:fldChar w:fldCharType="separate"/>
    </w:r>
    <w:r w:rsidR="000A524C">
      <w:rPr>
        <w:rFonts w:ascii="Calibri" w:hAnsi="Calibri"/>
        <w:b/>
        <w:i/>
        <w:noProof/>
        <w:sz w:val="18"/>
        <w:szCs w:val="18"/>
      </w:rPr>
      <w:t>6</w:t>
    </w:r>
    <w:r w:rsidRPr="006B622E">
      <w:rPr>
        <w:rFonts w:ascii="Calibri" w:hAnsi="Calibri"/>
        <w:b/>
        <w:i/>
        <w:sz w:val="18"/>
        <w:szCs w:val="18"/>
      </w:rPr>
      <w:fldChar w:fldCharType="end"/>
    </w:r>
  </w:p>
  <w:p xmlns:wp14="http://schemas.microsoft.com/office/word/2010/wordml" w:rsidR="00E11426" w:rsidP="00982351" w:rsidRDefault="00E11426" w14:paraId="2946DB82" wp14:textId="77777777">
    <w:pPr>
      <w:pStyle w:val="Pidipagina"/>
    </w:pPr>
  </w:p>
  <w:p xmlns:wp14="http://schemas.microsoft.com/office/word/2010/wordml" w:rsidR="00E11426" w:rsidP="00982351" w:rsidRDefault="00E11426" w14:paraId="5997CC1D" wp14:textId="77777777">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00DAF" w:rsidRDefault="00E00DAF" w14:paraId="0562CB0E" wp14:textId="777777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A5465C" w:rsidRDefault="00A5465C" w14:paraId="07547A01" wp14:textId="77777777">
      <w:r>
        <w:separator/>
      </w:r>
    </w:p>
  </w:footnote>
  <w:footnote w:type="continuationSeparator" w:id="0">
    <w:p xmlns:wp14="http://schemas.microsoft.com/office/word/2010/wordml" w:rsidR="00A5465C" w:rsidRDefault="00A5465C"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xmlns:wp14="http://schemas.microsoft.com/office/word/2010/wordml" w:rsidR="00305725" w:rsidP="00A46DAC" w:rsidRDefault="002076DF" w14:paraId="1CC5C797" wp14:textId="77777777">
    <w:pPr>
      <w:pStyle w:val="Intestazione"/>
    </w:pPr>
    <w:r>
      <w:rPr>
        <w:noProof/>
      </w:rPr>
      <mc:AlternateContent>
        <mc:Choice Requires="wpg">
          <w:drawing>
            <wp:anchor xmlns:wp14="http://schemas.microsoft.com/office/word/2010/wordprocessingDrawing" distT="0" distB="0" distL="114300" distR="114300" simplePos="0" relativeHeight="251657216" behindDoc="0" locked="0" layoutInCell="1" allowOverlap="1" wp14:anchorId="7A00F277" wp14:editId="7777777">
              <wp:simplePos x="0" y="0"/>
              <wp:positionH relativeFrom="margin">
                <wp:posOffset>-12065</wp:posOffset>
              </wp:positionH>
              <wp:positionV relativeFrom="margin">
                <wp:posOffset>-708025</wp:posOffset>
              </wp:positionV>
              <wp:extent cx="6264910" cy="762635"/>
              <wp:effectExtent l="0" t="0" r="0" b="18415"/>
              <wp:wrapNone/>
              <wp:docPr id="2091351717"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4910" cy="762635"/>
                        <a:chOff x="0" y="0"/>
                        <a:chExt cx="6264910" cy="762635"/>
                      </a:xfrm>
                    </wpg:grpSpPr>
                    <wps:wsp>
                      <wps:cNvPr id="1316842286" name="AutoShape 1"/>
                      <wps:cNvCnPr>
                        <a:cxnSpLocks noChangeShapeType="1"/>
                      </wps:cNvCnPr>
                      <wps:spPr bwMode="auto">
                        <a:xfrm>
                          <a:off x="9525" y="762000"/>
                          <a:ext cx="6118225" cy="63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27366497"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64910" cy="499745"/>
                        </a:xfrm>
                        <a:prstGeom prst="rect">
                          <a:avLst/>
                        </a:prstGeom>
                      </pic:spPr>
                    </pic:pic>
                  </wpg:wgp>
                </a:graphicData>
              </a:graphic>
              <wp14:sizeRelH relativeFrom="page">
                <wp14:pctWidth>0</wp14:pctWidth>
              </wp14:sizeRelH>
              <wp14:sizeRelV relativeFrom="page">
                <wp14:pctHeight>0</wp14:pctHeight>
              </wp14:sizeRelV>
            </wp:anchor>
          </w:drawing>
        </mc:Choice>
        <mc:Fallback>
          <w:pict w14:anchorId="0062AC77">
            <v:group id="Gruppo 2" style="position:absolute;margin-left:-.95pt;margin-top:-55.75pt;width:493.3pt;height:60.05pt;z-index:251657216;mso-position-horizontal-relative:margin;mso-position-vertical-relative:margin" coordsize="62649,7626" o:spid="_x0000_s1026" w14:anchorId="3F50BBB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">
              <v:shapetype id="_x0000_t32" coordsize="21600,21600" o:oned="t" filled="f" o:spt="32" path="m,l21600,21600e">
                <v:path fillok="f" arrowok="t" o:connecttype="none"/>
                <o:lock v:ext="edit" shapetype="t"/>
              </v:shapetype>
              <v:shape id="AutoShape 1" style="position:absolute;left:95;top:7620;width:61182;height:6;visibility:visible;mso-wrap-style:square" o:spid="_x0000_s1027" strokecolor="#bfbfbf"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4" style="position:absolute;width:62649;height:499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">
                <v:imagedata o:title="" r:id="rId2"/>
              </v:shape>
              <w10:wrap anchorx="margin" anchory="margin"/>
            </v:group>
          </w:pict>
        </mc:Fallback>
      </mc:AlternateContent>
    </w:r>
  </w:p>
  <w:p xmlns:wp14="http://schemas.microsoft.com/office/word/2010/wordml" w:rsidRPr="00235E10" w:rsidR="00305725" w:rsidP="00BC281B" w:rsidRDefault="00305725" w14:paraId="1F72F646" wp14:textId="77777777">
    <w:pPr>
      <w:tabs>
        <w:tab w:val="center" w:pos="4819"/>
        <w:tab w:val="right" w:pos="9638"/>
      </w:tabs>
      <w:overflowPunct w:val="0"/>
      <w:autoSpaceDE w:val="0"/>
      <w:autoSpaceDN w:val="0"/>
      <w:adjustRightInd w:val="0"/>
      <w:textAlignment w:val="baseline"/>
      <w:rPr>
        <w:rFonts w:ascii="Times New Roman" w:hAnsi="Times New Roman" w:cs="Times New Roman"/>
        <w:sz w:val="16"/>
        <w:szCs w:val="16"/>
        <w:lang w:val="x-none" w:eastAsia="x-none"/>
      </w:rPr>
    </w:pPr>
  </w:p>
  <w:p xmlns:wp14="http://schemas.microsoft.com/office/word/2010/wordml" w:rsidRPr="005D42D1" w:rsidR="00305725" w:rsidP="00A46DAC" w:rsidRDefault="00305725" w14:paraId="08CE6F91" wp14:textId="77777777">
    <w:pPr>
      <w:jc w:val="cent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xmlns:wp14="http://schemas.microsoft.com/office/word/2010/wordml" w:rsidR="00A46DAC" w:rsidP="00A46DAC" w:rsidRDefault="002076DF" w14:paraId="76BFD215" wp14:textId="558CFA14">
    <w:pPr>
      <w:pStyle w:val="Intestazione"/>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6B46B61E" wp14:editId="56F58E8C">
              <wp:extent xmlns:wp="http://schemas.openxmlformats.org/drawingml/2006/wordprocessingDrawing" cx="6264910" cy="762635"/>
              <wp:effectExtent xmlns:wp="http://schemas.openxmlformats.org/drawingml/2006/wordprocessingDrawing" l="0" t="0" r="0" b="18415"/>
              <wp:docPr xmlns:wp="http://schemas.openxmlformats.org/drawingml/2006/wordprocessingDrawing" id="780078836" name="Gruppo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Group">
                  <wpg:wgp xmlns:wpg="http://schemas.microsoft.com/office/word/2010/wordprocessingGroup">
                    <wpg:cNvGrpSpPr>
                      <a:grpSpLocks/>
                    </wpg:cNvGrpSpPr>
                    <wpg:grpSpPr>
                      <a:xfrm>
                        <a:off x="0" y="0"/>
                        <a:ext cx="6264910" cy="762635"/>
                        <a:chOff x="0" y="0"/>
                        <a:chExt cx="6264910" cy="762635"/>
                      </a:xfrm>
                    </wpg:grpSpPr>
                    <wps:wsp xmlns:wps="http://schemas.microsoft.com/office/word/2010/wordprocessingShape">
                      <wps:cNvPr id="3" name="AutoShape 1"/>
                      <wps:cNvCnPr>
                        <a:cxnSpLocks noChangeShapeType="1"/>
                      </wps:cNvCnPr>
                      <wps:spPr bwMode="auto">
                        <a:xfrm>
                          <a:off x="9525" y="762000"/>
                          <a:ext cx="6118225" cy="635"/>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Immagine 4"/>
                        <pic:cNvPicPr>
                          <a:picLocks noChangeAspect="1"/>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6264910" cy="499745"/>
                        </a:xfrm>
                        <a:prstGeom prst="rect">
                          <a:avLst/>
                        </a:prstGeom>
                      </pic:spPr>
                    </pic:pic>
                  </wpg:wgp>
                </a:graphicData>
              </a:graphic>
            </wp:inline>
          </w:drawing>
        </mc:Choice>
        <mc:Fallback xmlns:mc="http://schemas.openxmlformats.org/markup-compatibility/2006"/>
      </mc:AlternateContent>
    </w:r>
  </w:p>
  <w:p xmlns:wp14="http://schemas.microsoft.com/office/word/2010/wordml" w:rsidRPr="00235E10" w:rsidR="00594A3E" w:rsidP="00BC281B" w:rsidRDefault="00594A3E" w14:paraId="61CDCEAD" wp14:textId="77777777">
    <w:pPr>
      <w:tabs>
        <w:tab w:val="center" w:pos="4819"/>
        <w:tab w:val="right" w:pos="9638"/>
      </w:tabs>
      <w:overflowPunct w:val="0"/>
      <w:autoSpaceDE w:val="0"/>
      <w:autoSpaceDN w:val="0"/>
      <w:adjustRightInd w:val="0"/>
      <w:textAlignment w:val="baseline"/>
      <w:rPr>
        <w:rFonts w:ascii="Times New Roman" w:hAnsi="Times New Roman" w:cs="Times New Roman"/>
        <w:sz w:val="16"/>
        <w:szCs w:val="16"/>
        <w:lang w:val="x-none" w:eastAsia="x-none"/>
      </w:rPr>
    </w:pPr>
  </w:p>
  <w:p xmlns:wp14="http://schemas.microsoft.com/office/word/2010/wordml" w:rsidRPr="005D42D1" w:rsidR="00491EEF" w:rsidP="00A46DAC" w:rsidRDefault="00491EEF" w14:paraId="6BB9E253" wp14:textId="77777777">
    <w:pPr>
      <w:jc w:val="cent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7E6D672"/>
    <w:lvl w:ilvl="0">
      <w:start w:val="1"/>
      <w:numFmt w:val="bullet"/>
      <w:lvlText w:val=""/>
      <w:lvlJc w:val="left"/>
      <w:pPr>
        <w:ind w:left="720" w:hanging="360"/>
      </w:pPr>
      <w:rPr>
        <w:rFonts w:hint="default" w:ascii="Symbol" w:hAnsi="Symbol"/>
        <w:sz w:val="28"/>
        <w:szCs w:val="28"/>
      </w:rPr>
    </w:lvl>
  </w:abstractNum>
  <w:abstractNum w:abstractNumId="1" w15:restartNumberingAfterBreak="0">
    <w:nsid w:val="00000004"/>
    <w:multiLevelType w:val="singleLevel"/>
    <w:tmpl w:val="00000004"/>
    <w:name w:val="WW8Num4"/>
    <w:lvl w:ilvl="0">
      <w:start w:val="2"/>
      <w:numFmt w:val="lowerRoman"/>
      <w:lvlText w:val="%1)"/>
      <w:lvlJc w:val="left"/>
      <w:pPr>
        <w:tabs>
          <w:tab w:val="num" w:pos="-987"/>
        </w:tabs>
        <w:ind w:left="1713" w:hanging="720"/>
      </w:pPr>
    </w:lvl>
  </w:abstractNum>
  <w:abstractNum w:abstractNumId="2"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000000E"/>
    <w:multiLevelType w:val="multilevel"/>
    <w:tmpl w:val="0000000E"/>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sz w:val="20"/>
        <w:szCs w:val="20"/>
      </w:rPr>
    </w:lvl>
    <w:lvl w:ilvl="3">
      <w:start w:val="1"/>
      <w:numFmt w:val="bullet"/>
      <w:lvlText w:val=""/>
      <w:lvlJc w:val="left"/>
      <w:pPr>
        <w:tabs>
          <w:tab w:val="num" w:pos="2880"/>
        </w:tabs>
        <w:ind w:left="2880" w:hanging="360"/>
      </w:pPr>
      <w:rPr>
        <w:rFonts w:ascii="Wingdings" w:hAnsi="Wingdings"/>
        <w:sz w:val="20"/>
        <w:szCs w:val="20"/>
      </w:rPr>
    </w:lvl>
    <w:lvl w:ilvl="4">
      <w:start w:val="1"/>
      <w:numFmt w:val="bullet"/>
      <w:lvlText w:val=""/>
      <w:lvlJc w:val="left"/>
      <w:pPr>
        <w:tabs>
          <w:tab w:val="num" w:pos="3600"/>
        </w:tabs>
        <w:ind w:left="3600" w:hanging="360"/>
      </w:pPr>
      <w:rPr>
        <w:rFonts w:ascii="Wingdings" w:hAnsi="Wingdings"/>
        <w:sz w:val="20"/>
        <w:szCs w:val="20"/>
      </w:rPr>
    </w:lvl>
    <w:lvl w:ilvl="5">
      <w:start w:val="1"/>
      <w:numFmt w:val="bullet"/>
      <w:lvlText w:val=""/>
      <w:lvlJc w:val="left"/>
      <w:pPr>
        <w:tabs>
          <w:tab w:val="num" w:pos="4320"/>
        </w:tabs>
        <w:ind w:left="4320" w:hanging="360"/>
      </w:pPr>
      <w:rPr>
        <w:rFonts w:ascii="Wingdings" w:hAnsi="Wingdings"/>
        <w:sz w:val="20"/>
        <w:szCs w:val="20"/>
      </w:rPr>
    </w:lvl>
    <w:lvl w:ilvl="6">
      <w:start w:val="1"/>
      <w:numFmt w:val="bullet"/>
      <w:lvlText w:val=""/>
      <w:lvlJc w:val="left"/>
      <w:pPr>
        <w:tabs>
          <w:tab w:val="num" w:pos="5040"/>
        </w:tabs>
        <w:ind w:left="5040" w:hanging="360"/>
      </w:pPr>
      <w:rPr>
        <w:rFonts w:ascii="Wingdings" w:hAnsi="Wingdings"/>
        <w:sz w:val="20"/>
        <w:szCs w:val="20"/>
      </w:rPr>
    </w:lvl>
    <w:lvl w:ilvl="7">
      <w:start w:val="1"/>
      <w:numFmt w:val="bullet"/>
      <w:lvlText w:val=""/>
      <w:lvlJc w:val="left"/>
      <w:pPr>
        <w:tabs>
          <w:tab w:val="num" w:pos="5760"/>
        </w:tabs>
        <w:ind w:left="5760" w:hanging="360"/>
      </w:pPr>
      <w:rPr>
        <w:rFonts w:ascii="Wingdings" w:hAnsi="Wingdings"/>
        <w:sz w:val="20"/>
        <w:szCs w:val="20"/>
      </w:rPr>
    </w:lvl>
    <w:lvl w:ilvl="8">
      <w:start w:val="1"/>
      <w:numFmt w:val="bullet"/>
      <w:lvlText w:val=""/>
      <w:lvlJc w:val="left"/>
      <w:pPr>
        <w:tabs>
          <w:tab w:val="num" w:pos="6480"/>
        </w:tabs>
        <w:ind w:left="6480" w:hanging="360"/>
      </w:pPr>
      <w:rPr>
        <w:rFonts w:ascii="Wingdings" w:hAnsi="Wingdings"/>
        <w:sz w:val="20"/>
        <w:szCs w:val="20"/>
      </w:rPr>
    </w:lvl>
  </w:abstractNum>
  <w:abstractNum w:abstractNumId="5" w15:restartNumberingAfterBreak="0">
    <w:nsid w:val="00000017"/>
    <w:multiLevelType w:val="singleLevel"/>
    <w:tmpl w:val="00000017"/>
    <w:lvl w:ilvl="0">
      <w:start w:val="5"/>
      <w:numFmt w:val="lowerLetter"/>
      <w:lvlText w:val="%1)"/>
      <w:lvlJc w:val="left"/>
      <w:pPr>
        <w:tabs>
          <w:tab w:val="num" w:pos="1440"/>
        </w:tabs>
        <w:ind w:left="1440" w:hanging="360"/>
      </w:pPr>
    </w:lvl>
  </w:abstractNum>
  <w:abstractNum w:abstractNumId="6" w15:restartNumberingAfterBreak="0">
    <w:nsid w:val="00000020"/>
    <w:multiLevelType w:val="multilevel"/>
    <w:tmpl w:val="00000020"/>
    <w:lvl w:ilvl="0">
      <w:start w:val="1"/>
      <w:numFmt w:val="lowerLetter"/>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upperLetter"/>
      <w:lvlText w:val="%3)"/>
      <w:lvlJc w:val="left"/>
      <w:pPr>
        <w:tabs>
          <w:tab w:val="num" w:pos="2385"/>
        </w:tabs>
        <w:ind w:left="2385" w:hanging="405"/>
      </w:pPr>
    </w:lvl>
    <w:lvl w:ilvl="3">
      <w:start w:val="1"/>
      <w:numFmt w:val="lowerLetter"/>
      <w:lvlText w:val="%4."/>
      <w:lvlJc w:val="left"/>
      <w:pPr>
        <w:tabs>
          <w:tab w:val="num" w:pos="2880"/>
        </w:tabs>
        <w:ind w:left="2880" w:hanging="360"/>
      </w:pPr>
      <w:rPr>
        <w:rFonts w:ascii="Symbol" w:hAnsi="Symbol"/>
      </w:rPr>
    </w:lvl>
    <w:lvl w:ilvl="4">
      <w:numFmt w:val="bullet"/>
      <w:lvlText w:val=""/>
      <w:lvlJc w:val="left"/>
      <w:pPr>
        <w:tabs>
          <w:tab w:val="num" w:pos="3600"/>
        </w:tabs>
        <w:ind w:left="3600" w:hanging="360"/>
      </w:pPr>
      <w:rPr>
        <w:rFonts w:ascii="Wingdings" w:hAnsi="Wingdings" w:eastAsia="Times New Roman"/>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9"/>
    <w:multiLevelType w:val="multilevel"/>
    <w:tmpl w:val="A7F03D28"/>
    <w:lvl w:ilvl="0">
      <w:start w:val="1"/>
      <w:numFmt w:val="bullet"/>
      <w:lvlText w:val="-"/>
      <w:lvlJc w:val="left"/>
      <w:pPr>
        <w:tabs>
          <w:tab w:val="num" w:pos="720"/>
        </w:tabs>
        <w:ind w:left="720" w:hanging="360"/>
      </w:pPr>
      <w:rPr>
        <w:rFonts w:hint="default" w:ascii="Calibri" w:hAnsi="Calibri" w:eastAsia="Times New Roman" w:cs="Wingdings"/>
        <w:sz w:val="24"/>
      </w:rPr>
    </w:lvl>
    <w:lvl w:ilvl="1">
      <w:numFmt w:val="bullet"/>
      <w:lvlText w:val="-"/>
      <w:lvlJc w:val="left"/>
      <w:pPr>
        <w:tabs>
          <w:tab w:val="num" w:pos="1440"/>
        </w:tabs>
        <w:ind w:left="1440" w:hanging="360"/>
      </w:pPr>
      <w:rPr>
        <w:rFonts w:ascii="Times New Roman" w:hAnsi="Times New Roman" w:eastAsia="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2F"/>
    <w:multiLevelType w:val="singleLevel"/>
    <w:tmpl w:val="0000002F"/>
    <w:lvl w:ilvl="0">
      <w:start w:val="1"/>
      <w:numFmt w:val="lowerLetter"/>
      <w:lvlText w:val="%1)"/>
      <w:lvlJc w:val="left"/>
      <w:pPr>
        <w:tabs>
          <w:tab w:val="num" w:pos="1440"/>
        </w:tabs>
        <w:ind w:left="1440" w:hanging="360"/>
      </w:pPr>
    </w:lvl>
  </w:abstractNum>
  <w:abstractNum w:abstractNumId="9" w15:restartNumberingAfterBreak="0">
    <w:nsid w:val="00000031"/>
    <w:multiLevelType w:val="singleLevel"/>
    <w:tmpl w:val="00000031"/>
    <w:lvl w:ilvl="0">
      <w:start w:val="4"/>
      <w:numFmt w:val="lowerLetter"/>
      <w:lvlText w:val="%1b)"/>
      <w:lvlJc w:val="left"/>
      <w:pPr>
        <w:tabs>
          <w:tab w:val="num" w:pos="720"/>
        </w:tabs>
        <w:ind w:left="720" w:hanging="360"/>
      </w:pPr>
    </w:lvl>
  </w:abstractNum>
  <w:abstractNum w:abstractNumId="10" w15:restartNumberingAfterBreak="0">
    <w:nsid w:val="00000032"/>
    <w:multiLevelType w:val="singleLevel"/>
    <w:tmpl w:val="00000032"/>
    <w:lvl w:ilvl="0">
      <w:start w:val="4"/>
      <w:numFmt w:val="lowerLetter"/>
      <w:lvlText w:val="%1)"/>
      <w:lvlJc w:val="left"/>
      <w:pPr>
        <w:tabs>
          <w:tab w:val="num" w:pos="360"/>
        </w:tabs>
        <w:ind w:left="360" w:hanging="360"/>
      </w:pPr>
      <w:rPr>
        <w:rFonts w:ascii="Times New Roman" w:hAnsi="Times New Roman"/>
        <w:b/>
        <w:i w:val="0"/>
        <w:sz w:val="24"/>
        <w:szCs w:val="24"/>
      </w:rPr>
    </w:lvl>
  </w:abstractNum>
  <w:abstractNum w:abstractNumId="11" w15:restartNumberingAfterBreak="0">
    <w:nsid w:val="026A45B2"/>
    <w:multiLevelType w:val="hybridMultilevel"/>
    <w:tmpl w:val="6CCC2BD2"/>
    <w:lvl w:ilvl="0" w:tplc="46B025E6">
      <w:start w:val="5"/>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02726D8A"/>
    <w:multiLevelType w:val="hybridMultilevel"/>
    <w:tmpl w:val="1578253C"/>
    <w:lvl w:ilvl="0" w:tplc="EDECFC50">
      <w:numFmt w:val="bullet"/>
      <w:lvlText w:val=""/>
      <w:lvlJc w:val="left"/>
      <w:pPr>
        <w:ind w:left="720" w:hanging="360"/>
      </w:pPr>
      <w:rPr>
        <w:rFonts w:hint="default" w:ascii="Wingdings" w:hAnsi="Wingdings" w:eastAsia="Times New Roman" w:cs="Wingdings"/>
        <w:sz w:val="22"/>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0A842AE9"/>
    <w:multiLevelType w:val="multilevel"/>
    <w:tmpl w:val="55F4CC02"/>
    <w:lvl w:ilvl="0">
      <w:start w:val="2"/>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strike w:val="0"/>
      </w:rPr>
    </w:lvl>
    <w:lvl w:ilvl="2">
      <w:start w:val="1"/>
      <w:numFmt w:val="bullet"/>
      <w:lvlText w:val=""/>
      <w:lvlJc w:val="left"/>
      <w:pPr>
        <w:tabs>
          <w:tab w:val="num" w:pos="2160"/>
        </w:tabs>
        <w:ind w:left="2160" w:hanging="360"/>
      </w:pPr>
      <w:rPr>
        <w:rFonts w:hint="default" w:ascii="Symbol" w:hAnsi="Symbol"/>
        <w:sz w:val="20"/>
        <w:szCs w:val="20"/>
      </w:rPr>
    </w:lvl>
    <w:lvl w:ilvl="3">
      <w:start w:val="1"/>
      <w:numFmt w:val="bullet"/>
      <w:lvlText w:val=""/>
      <w:lvlJc w:val="left"/>
      <w:pPr>
        <w:tabs>
          <w:tab w:val="num" w:pos="2880"/>
        </w:tabs>
        <w:ind w:left="2880" w:hanging="360"/>
      </w:pPr>
      <w:rPr>
        <w:rFonts w:hint="default" w:ascii="Wingdings" w:hAnsi="Wingdings"/>
        <w:sz w:val="20"/>
        <w:szCs w:val="20"/>
      </w:rPr>
    </w:lvl>
    <w:lvl w:ilvl="4">
      <w:start w:val="1"/>
      <w:numFmt w:val="bullet"/>
      <w:lvlText w:val=""/>
      <w:lvlJc w:val="left"/>
      <w:pPr>
        <w:tabs>
          <w:tab w:val="num" w:pos="3600"/>
        </w:tabs>
        <w:ind w:left="3600" w:hanging="360"/>
      </w:pPr>
      <w:rPr>
        <w:rFonts w:hint="default" w:ascii="Wingdings" w:hAnsi="Wingdings"/>
        <w:sz w:val="20"/>
        <w:szCs w:val="20"/>
      </w:rPr>
    </w:lvl>
    <w:lvl w:ilvl="5">
      <w:start w:val="1"/>
      <w:numFmt w:val="bullet"/>
      <w:lvlText w:val=""/>
      <w:lvlJc w:val="left"/>
      <w:pPr>
        <w:tabs>
          <w:tab w:val="num" w:pos="4320"/>
        </w:tabs>
        <w:ind w:left="4320" w:hanging="360"/>
      </w:pPr>
      <w:rPr>
        <w:rFonts w:hint="default" w:ascii="Wingdings" w:hAnsi="Wingdings"/>
        <w:sz w:val="20"/>
        <w:szCs w:val="20"/>
      </w:rPr>
    </w:lvl>
    <w:lvl w:ilvl="6">
      <w:start w:val="1"/>
      <w:numFmt w:val="bullet"/>
      <w:lvlText w:val=""/>
      <w:lvlJc w:val="left"/>
      <w:pPr>
        <w:tabs>
          <w:tab w:val="num" w:pos="5040"/>
        </w:tabs>
        <w:ind w:left="5040" w:hanging="360"/>
      </w:pPr>
      <w:rPr>
        <w:rFonts w:hint="default" w:ascii="Wingdings" w:hAnsi="Wingdings"/>
        <w:sz w:val="20"/>
        <w:szCs w:val="20"/>
      </w:rPr>
    </w:lvl>
    <w:lvl w:ilvl="7">
      <w:start w:val="1"/>
      <w:numFmt w:val="bullet"/>
      <w:lvlText w:val=""/>
      <w:lvlJc w:val="left"/>
      <w:pPr>
        <w:tabs>
          <w:tab w:val="num" w:pos="5760"/>
        </w:tabs>
        <w:ind w:left="5760" w:hanging="360"/>
      </w:pPr>
      <w:rPr>
        <w:rFonts w:hint="default" w:ascii="Wingdings" w:hAnsi="Wingdings"/>
        <w:sz w:val="20"/>
        <w:szCs w:val="20"/>
      </w:rPr>
    </w:lvl>
    <w:lvl w:ilvl="8">
      <w:start w:val="1"/>
      <w:numFmt w:val="bullet"/>
      <w:lvlText w:val=""/>
      <w:lvlJc w:val="left"/>
      <w:pPr>
        <w:tabs>
          <w:tab w:val="num" w:pos="6480"/>
        </w:tabs>
        <w:ind w:left="6480" w:hanging="360"/>
      </w:pPr>
      <w:rPr>
        <w:rFonts w:hint="default" w:ascii="Wingdings" w:hAnsi="Wingdings"/>
        <w:sz w:val="20"/>
        <w:szCs w:val="20"/>
      </w:rPr>
    </w:lvl>
  </w:abstractNum>
  <w:abstractNum w:abstractNumId="14" w15:restartNumberingAfterBreak="0">
    <w:nsid w:val="141B7A7F"/>
    <w:multiLevelType w:val="hybridMultilevel"/>
    <w:tmpl w:val="77685F90"/>
    <w:lvl w:ilvl="0" w:tplc="01045A54">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A265595"/>
    <w:multiLevelType w:val="hybridMultilevel"/>
    <w:tmpl w:val="6A220812"/>
    <w:lvl w:ilvl="0" w:tplc="DC5EB818">
      <w:start w:val="1"/>
      <w:numFmt w:val="decimal"/>
      <w:lvlText w:val="%1."/>
      <w:lvlJc w:val="left"/>
      <w:pPr>
        <w:ind w:left="360" w:hanging="360"/>
      </w:pPr>
      <w:rPr>
        <w:b w:val="0"/>
        <w:i w:val="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1E56101F"/>
    <w:multiLevelType w:val="hybridMultilevel"/>
    <w:tmpl w:val="4E5C9550"/>
    <w:lvl w:ilvl="0" w:tplc="ED661BE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1E6423AE"/>
    <w:multiLevelType w:val="hybridMultilevel"/>
    <w:tmpl w:val="2416A682"/>
    <w:lvl w:ilvl="0" w:tplc="01045A54">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2B3D7E0E"/>
    <w:multiLevelType w:val="hybridMultilevel"/>
    <w:tmpl w:val="4F98D644"/>
    <w:lvl w:ilvl="0" w:tplc="296EA5DC">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802CB5"/>
    <w:multiLevelType w:val="hybridMultilevel"/>
    <w:tmpl w:val="D898B78A"/>
    <w:lvl w:ilvl="0" w:tplc="0FC44198">
      <w:start w:val="2"/>
      <w:numFmt w:val="bullet"/>
      <w:lvlText w:val="-"/>
      <w:lvlJc w:val="left"/>
      <w:pPr>
        <w:ind w:left="720" w:hanging="360"/>
      </w:pPr>
      <w:rPr>
        <w:rFonts w:hint="default" w:ascii="Calibri" w:hAnsi="Calibri"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319D0C86"/>
    <w:multiLevelType w:val="hybridMultilevel"/>
    <w:tmpl w:val="4EFA50A8"/>
    <w:lvl w:ilvl="0" w:tplc="1E4CC80E">
      <w:start w:val="9"/>
      <w:numFmt w:val="decimal"/>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1" w15:restartNumberingAfterBreak="0">
    <w:nsid w:val="322025C3"/>
    <w:multiLevelType w:val="hybridMultilevel"/>
    <w:tmpl w:val="B088ECA4"/>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34A13230"/>
    <w:multiLevelType w:val="hybridMultilevel"/>
    <w:tmpl w:val="8ECEFF54"/>
    <w:lvl w:ilvl="0" w:tplc="AFE42D5C">
      <w:start w:val="17"/>
      <w:numFmt w:val="bullet"/>
      <w:lvlText w:val=""/>
      <w:lvlJc w:val="left"/>
      <w:pPr>
        <w:ind w:left="786" w:hanging="360"/>
      </w:pPr>
      <w:rPr>
        <w:rFonts w:hint="default" w:ascii="Wingdings" w:hAnsi="Wingdings" w:eastAsia="Times New Roman" w:cs="Wingdings"/>
      </w:rPr>
    </w:lvl>
    <w:lvl w:ilvl="1" w:tplc="04100003" w:tentative="1">
      <w:start w:val="1"/>
      <w:numFmt w:val="bullet"/>
      <w:lvlText w:val="o"/>
      <w:lvlJc w:val="left"/>
      <w:pPr>
        <w:ind w:left="1506" w:hanging="360"/>
      </w:pPr>
      <w:rPr>
        <w:rFonts w:hint="default" w:ascii="Courier New" w:hAnsi="Courier New" w:cs="Courier New"/>
      </w:rPr>
    </w:lvl>
    <w:lvl w:ilvl="2" w:tplc="04100005" w:tentative="1">
      <w:start w:val="1"/>
      <w:numFmt w:val="bullet"/>
      <w:lvlText w:val=""/>
      <w:lvlJc w:val="left"/>
      <w:pPr>
        <w:ind w:left="2226" w:hanging="360"/>
      </w:pPr>
      <w:rPr>
        <w:rFonts w:hint="default" w:ascii="Wingdings" w:hAnsi="Wingdings"/>
      </w:rPr>
    </w:lvl>
    <w:lvl w:ilvl="3" w:tplc="04100001" w:tentative="1">
      <w:start w:val="1"/>
      <w:numFmt w:val="bullet"/>
      <w:lvlText w:val=""/>
      <w:lvlJc w:val="left"/>
      <w:pPr>
        <w:ind w:left="2946" w:hanging="360"/>
      </w:pPr>
      <w:rPr>
        <w:rFonts w:hint="default" w:ascii="Symbol" w:hAnsi="Symbol"/>
      </w:rPr>
    </w:lvl>
    <w:lvl w:ilvl="4" w:tplc="04100003" w:tentative="1">
      <w:start w:val="1"/>
      <w:numFmt w:val="bullet"/>
      <w:lvlText w:val="o"/>
      <w:lvlJc w:val="left"/>
      <w:pPr>
        <w:ind w:left="3666" w:hanging="360"/>
      </w:pPr>
      <w:rPr>
        <w:rFonts w:hint="default" w:ascii="Courier New" w:hAnsi="Courier New" w:cs="Courier New"/>
      </w:rPr>
    </w:lvl>
    <w:lvl w:ilvl="5" w:tplc="04100005" w:tentative="1">
      <w:start w:val="1"/>
      <w:numFmt w:val="bullet"/>
      <w:lvlText w:val=""/>
      <w:lvlJc w:val="left"/>
      <w:pPr>
        <w:ind w:left="4386" w:hanging="360"/>
      </w:pPr>
      <w:rPr>
        <w:rFonts w:hint="default" w:ascii="Wingdings" w:hAnsi="Wingdings"/>
      </w:rPr>
    </w:lvl>
    <w:lvl w:ilvl="6" w:tplc="04100001" w:tentative="1">
      <w:start w:val="1"/>
      <w:numFmt w:val="bullet"/>
      <w:lvlText w:val=""/>
      <w:lvlJc w:val="left"/>
      <w:pPr>
        <w:ind w:left="5106" w:hanging="360"/>
      </w:pPr>
      <w:rPr>
        <w:rFonts w:hint="default" w:ascii="Symbol" w:hAnsi="Symbol"/>
      </w:rPr>
    </w:lvl>
    <w:lvl w:ilvl="7" w:tplc="04100003" w:tentative="1">
      <w:start w:val="1"/>
      <w:numFmt w:val="bullet"/>
      <w:lvlText w:val="o"/>
      <w:lvlJc w:val="left"/>
      <w:pPr>
        <w:ind w:left="5826" w:hanging="360"/>
      </w:pPr>
      <w:rPr>
        <w:rFonts w:hint="default" w:ascii="Courier New" w:hAnsi="Courier New" w:cs="Courier New"/>
      </w:rPr>
    </w:lvl>
    <w:lvl w:ilvl="8" w:tplc="04100005" w:tentative="1">
      <w:start w:val="1"/>
      <w:numFmt w:val="bullet"/>
      <w:lvlText w:val=""/>
      <w:lvlJc w:val="left"/>
      <w:pPr>
        <w:ind w:left="6546" w:hanging="360"/>
      </w:pPr>
      <w:rPr>
        <w:rFonts w:hint="default" w:ascii="Wingdings" w:hAnsi="Wingdings"/>
      </w:rPr>
    </w:lvl>
  </w:abstractNum>
  <w:abstractNum w:abstractNumId="23" w15:restartNumberingAfterBreak="0">
    <w:nsid w:val="3AB0293C"/>
    <w:multiLevelType w:val="hybridMultilevel"/>
    <w:tmpl w:val="E0022CE0"/>
    <w:lvl w:ilvl="0" w:tplc="0BEE1912">
      <w:start w:val="1"/>
      <w:numFmt w:val="decimal"/>
      <w:lvlText w:val="%1)"/>
      <w:lvlJc w:val="left"/>
      <w:pPr>
        <w:ind w:left="405" w:hanging="360"/>
      </w:pPr>
      <w:rPr>
        <w:rFonts w:hint="default"/>
        <w:b/>
        <w:sz w:val="24"/>
        <w:szCs w:val="24"/>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15:restartNumberingAfterBreak="0">
    <w:nsid w:val="3B057A9A"/>
    <w:multiLevelType w:val="hybridMultilevel"/>
    <w:tmpl w:val="6BC60B1C"/>
    <w:lvl w:ilvl="0" w:tplc="FF8EA5F0">
      <w:start w:val="1"/>
      <w:numFmt w:val="bullet"/>
      <w:lvlText w:val="-"/>
      <w:lvlJc w:val="left"/>
      <w:pPr>
        <w:ind w:left="720" w:hanging="360"/>
      </w:pPr>
      <w:rPr>
        <w:rFonts w:hint="default" w:ascii="Calibri" w:hAnsi="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3B7D7557"/>
    <w:multiLevelType w:val="multilevel"/>
    <w:tmpl w:val="93140D6E"/>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6" w15:restartNumberingAfterBreak="0">
    <w:nsid w:val="3CDE4C31"/>
    <w:multiLevelType w:val="hybridMultilevel"/>
    <w:tmpl w:val="8884B6A6"/>
    <w:lvl w:ilvl="0" w:tplc="B17ECB1C">
      <w:start w:val="1"/>
      <w:numFmt w:val="lowerLetter"/>
      <w:lvlText w:val="%1)"/>
      <w:lvlJc w:val="left"/>
      <w:pPr>
        <w:ind w:left="1502" w:hanging="360"/>
      </w:pPr>
      <w:rPr>
        <w:rFonts w:hint="default"/>
      </w:rPr>
    </w:lvl>
    <w:lvl w:ilvl="1" w:tplc="04100019" w:tentative="1">
      <w:start w:val="1"/>
      <w:numFmt w:val="lowerLetter"/>
      <w:lvlText w:val="%2."/>
      <w:lvlJc w:val="left"/>
      <w:pPr>
        <w:ind w:left="2222" w:hanging="360"/>
      </w:pPr>
    </w:lvl>
    <w:lvl w:ilvl="2" w:tplc="0410001B" w:tentative="1">
      <w:start w:val="1"/>
      <w:numFmt w:val="lowerRoman"/>
      <w:lvlText w:val="%3."/>
      <w:lvlJc w:val="right"/>
      <w:pPr>
        <w:ind w:left="2942" w:hanging="180"/>
      </w:pPr>
    </w:lvl>
    <w:lvl w:ilvl="3" w:tplc="0410000F" w:tentative="1">
      <w:start w:val="1"/>
      <w:numFmt w:val="decimal"/>
      <w:lvlText w:val="%4."/>
      <w:lvlJc w:val="left"/>
      <w:pPr>
        <w:ind w:left="3662" w:hanging="360"/>
      </w:pPr>
    </w:lvl>
    <w:lvl w:ilvl="4" w:tplc="04100019" w:tentative="1">
      <w:start w:val="1"/>
      <w:numFmt w:val="lowerLetter"/>
      <w:lvlText w:val="%5."/>
      <w:lvlJc w:val="left"/>
      <w:pPr>
        <w:ind w:left="4382" w:hanging="360"/>
      </w:pPr>
    </w:lvl>
    <w:lvl w:ilvl="5" w:tplc="0410001B" w:tentative="1">
      <w:start w:val="1"/>
      <w:numFmt w:val="lowerRoman"/>
      <w:lvlText w:val="%6."/>
      <w:lvlJc w:val="right"/>
      <w:pPr>
        <w:ind w:left="5102" w:hanging="180"/>
      </w:pPr>
    </w:lvl>
    <w:lvl w:ilvl="6" w:tplc="0410000F" w:tentative="1">
      <w:start w:val="1"/>
      <w:numFmt w:val="decimal"/>
      <w:lvlText w:val="%7."/>
      <w:lvlJc w:val="left"/>
      <w:pPr>
        <w:ind w:left="5822" w:hanging="360"/>
      </w:pPr>
    </w:lvl>
    <w:lvl w:ilvl="7" w:tplc="04100019" w:tentative="1">
      <w:start w:val="1"/>
      <w:numFmt w:val="lowerLetter"/>
      <w:lvlText w:val="%8."/>
      <w:lvlJc w:val="left"/>
      <w:pPr>
        <w:ind w:left="6542" w:hanging="360"/>
      </w:pPr>
    </w:lvl>
    <w:lvl w:ilvl="8" w:tplc="0410001B" w:tentative="1">
      <w:start w:val="1"/>
      <w:numFmt w:val="lowerRoman"/>
      <w:lvlText w:val="%9."/>
      <w:lvlJc w:val="right"/>
      <w:pPr>
        <w:ind w:left="7262" w:hanging="180"/>
      </w:pPr>
    </w:lvl>
  </w:abstractNum>
  <w:abstractNum w:abstractNumId="27" w15:restartNumberingAfterBreak="0">
    <w:nsid w:val="3FE91BAC"/>
    <w:multiLevelType w:val="hybridMultilevel"/>
    <w:tmpl w:val="45DC77DE"/>
    <w:lvl w:ilvl="0" w:tplc="4CA0EA1E">
      <w:start w:val="9"/>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9868E0"/>
    <w:multiLevelType w:val="hybridMultilevel"/>
    <w:tmpl w:val="6AA01AD6"/>
    <w:lvl w:ilvl="0" w:tplc="2C226976">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9" w15:restartNumberingAfterBreak="0">
    <w:nsid w:val="463650B6"/>
    <w:multiLevelType w:val="hybridMultilevel"/>
    <w:tmpl w:val="5F3CE8A8"/>
    <w:lvl w:ilvl="0" w:tplc="41C23C7A">
      <w:start w:val="5"/>
      <w:numFmt w:val="bullet"/>
      <w:lvlText w:val=""/>
      <w:lvlJc w:val="left"/>
      <w:pPr>
        <w:ind w:left="1494" w:hanging="360"/>
      </w:pPr>
      <w:rPr>
        <w:rFonts w:hint="default" w:ascii="Wingdings" w:hAnsi="Wingdings" w:eastAsia="Times New Roman" w:cs="Wingdings"/>
      </w:rPr>
    </w:lvl>
    <w:lvl w:ilvl="1" w:tplc="04100003" w:tentative="1">
      <w:start w:val="1"/>
      <w:numFmt w:val="bullet"/>
      <w:lvlText w:val="o"/>
      <w:lvlJc w:val="left"/>
      <w:pPr>
        <w:ind w:left="2214" w:hanging="360"/>
      </w:pPr>
      <w:rPr>
        <w:rFonts w:hint="default" w:ascii="Courier New" w:hAnsi="Courier New" w:cs="Courier New"/>
      </w:rPr>
    </w:lvl>
    <w:lvl w:ilvl="2" w:tplc="04100005" w:tentative="1">
      <w:start w:val="1"/>
      <w:numFmt w:val="bullet"/>
      <w:lvlText w:val=""/>
      <w:lvlJc w:val="left"/>
      <w:pPr>
        <w:ind w:left="2934" w:hanging="360"/>
      </w:pPr>
      <w:rPr>
        <w:rFonts w:hint="default" w:ascii="Wingdings" w:hAnsi="Wingdings"/>
      </w:rPr>
    </w:lvl>
    <w:lvl w:ilvl="3" w:tplc="04100001" w:tentative="1">
      <w:start w:val="1"/>
      <w:numFmt w:val="bullet"/>
      <w:lvlText w:val=""/>
      <w:lvlJc w:val="left"/>
      <w:pPr>
        <w:ind w:left="3654" w:hanging="360"/>
      </w:pPr>
      <w:rPr>
        <w:rFonts w:hint="default" w:ascii="Symbol" w:hAnsi="Symbol"/>
      </w:rPr>
    </w:lvl>
    <w:lvl w:ilvl="4" w:tplc="04100003" w:tentative="1">
      <w:start w:val="1"/>
      <w:numFmt w:val="bullet"/>
      <w:lvlText w:val="o"/>
      <w:lvlJc w:val="left"/>
      <w:pPr>
        <w:ind w:left="4374" w:hanging="360"/>
      </w:pPr>
      <w:rPr>
        <w:rFonts w:hint="default" w:ascii="Courier New" w:hAnsi="Courier New" w:cs="Courier New"/>
      </w:rPr>
    </w:lvl>
    <w:lvl w:ilvl="5" w:tplc="04100005" w:tentative="1">
      <w:start w:val="1"/>
      <w:numFmt w:val="bullet"/>
      <w:lvlText w:val=""/>
      <w:lvlJc w:val="left"/>
      <w:pPr>
        <w:ind w:left="5094" w:hanging="360"/>
      </w:pPr>
      <w:rPr>
        <w:rFonts w:hint="default" w:ascii="Wingdings" w:hAnsi="Wingdings"/>
      </w:rPr>
    </w:lvl>
    <w:lvl w:ilvl="6" w:tplc="04100001" w:tentative="1">
      <w:start w:val="1"/>
      <w:numFmt w:val="bullet"/>
      <w:lvlText w:val=""/>
      <w:lvlJc w:val="left"/>
      <w:pPr>
        <w:ind w:left="5814" w:hanging="360"/>
      </w:pPr>
      <w:rPr>
        <w:rFonts w:hint="default" w:ascii="Symbol" w:hAnsi="Symbol"/>
      </w:rPr>
    </w:lvl>
    <w:lvl w:ilvl="7" w:tplc="04100003" w:tentative="1">
      <w:start w:val="1"/>
      <w:numFmt w:val="bullet"/>
      <w:lvlText w:val="o"/>
      <w:lvlJc w:val="left"/>
      <w:pPr>
        <w:ind w:left="6534" w:hanging="360"/>
      </w:pPr>
      <w:rPr>
        <w:rFonts w:hint="default" w:ascii="Courier New" w:hAnsi="Courier New" w:cs="Courier New"/>
      </w:rPr>
    </w:lvl>
    <w:lvl w:ilvl="8" w:tplc="04100005" w:tentative="1">
      <w:start w:val="1"/>
      <w:numFmt w:val="bullet"/>
      <w:lvlText w:val=""/>
      <w:lvlJc w:val="left"/>
      <w:pPr>
        <w:ind w:left="7254" w:hanging="360"/>
      </w:pPr>
      <w:rPr>
        <w:rFonts w:hint="default" w:ascii="Wingdings" w:hAnsi="Wingdings"/>
      </w:rPr>
    </w:lvl>
  </w:abstractNum>
  <w:abstractNum w:abstractNumId="30" w15:restartNumberingAfterBreak="0">
    <w:nsid w:val="48B80573"/>
    <w:multiLevelType w:val="hybridMultilevel"/>
    <w:tmpl w:val="62A6F6DE"/>
    <w:lvl w:ilvl="0" w:tplc="04100005">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1" w15:restartNumberingAfterBreak="0">
    <w:nsid w:val="4A032985"/>
    <w:multiLevelType w:val="hybridMultilevel"/>
    <w:tmpl w:val="3A4AAFFA"/>
    <w:lvl w:ilvl="0" w:tplc="2C226976">
      <w:start w:val="2"/>
      <w:numFmt w:val="bullet"/>
      <w:lvlText w:val="-"/>
      <w:lvlJc w:val="left"/>
      <w:pPr>
        <w:ind w:left="1146" w:hanging="360"/>
      </w:pPr>
      <w:rPr>
        <w:rFonts w:hint="default"/>
      </w:rPr>
    </w:lvl>
    <w:lvl w:ilvl="1" w:tplc="04100003" w:tentative="1">
      <w:start w:val="1"/>
      <w:numFmt w:val="bullet"/>
      <w:lvlText w:val="o"/>
      <w:lvlJc w:val="left"/>
      <w:pPr>
        <w:ind w:left="1866" w:hanging="360"/>
      </w:pPr>
      <w:rPr>
        <w:rFonts w:hint="default" w:ascii="Courier New" w:hAnsi="Courier New" w:cs="Courier New"/>
      </w:rPr>
    </w:lvl>
    <w:lvl w:ilvl="2" w:tplc="04100005" w:tentative="1">
      <w:start w:val="1"/>
      <w:numFmt w:val="bullet"/>
      <w:lvlText w:val=""/>
      <w:lvlJc w:val="left"/>
      <w:pPr>
        <w:ind w:left="2586" w:hanging="360"/>
      </w:pPr>
      <w:rPr>
        <w:rFonts w:hint="default" w:ascii="Wingdings" w:hAnsi="Wingdings"/>
      </w:rPr>
    </w:lvl>
    <w:lvl w:ilvl="3" w:tplc="04100001" w:tentative="1">
      <w:start w:val="1"/>
      <w:numFmt w:val="bullet"/>
      <w:lvlText w:val=""/>
      <w:lvlJc w:val="left"/>
      <w:pPr>
        <w:ind w:left="3306" w:hanging="360"/>
      </w:pPr>
      <w:rPr>
        <w:rFonts w:hint="default" w:ascii="Symbol" w:hAnsi="Symbol"/>
      </w:rPr>
    </w:lvl>
    <w:lvl w:ilvl="4" w:tplc="04100003" w:tentative="1">
      <w:start w:val="1"/>
      <w:numFmt w:val="bullet"/>
      <w:lvlText w:val="o"/>
      <w:lvlJc w:val="left"/>
      <w:pPr>
        <w:ind w:left="4026" w:hanging="360"/>
      </w:pPr>
      <w:rPr>
        <w:rFonts w:hint="default" w:ascii="Courier New" w:hAnsi="Courier New" w:cs="Courier New"/>
      </w:rPr>
    </w:lvl>
    <w:lvl w:ilvl="5" w:tplc="04100005" w:tentative="1">
      <w:start w:val="1"/>
      <w:numFmt w:val="bullet"/>
      <w:lvlText w:val=""/>
      <w:lvlJc w:val="left"/>
      <w:pPr>
        <w:ind w:left="4746" w:hanging="360"/>
      </w:pPr>
      <w:rPr>
        <w:rFonts w:hint="default" w:ascii="Wingdings" w:hAnsi="Wingdings"/>
      </w:rPr>
    </w:lvl>
    <w:lvl w:ilvl="6" w:tplc="04100001" w:tentative="1">
      <w:start w:val="1"/>
      <w:numFmt w:val="bullet"/>
      <w:lvlText w:val=""/>
      <w:lvlJc w:val="left"/>
      <w:pPr>
        <w:ind w:left="5466" w:hanging="360"/>
      </w:pPr>
      <w:rPr>
        <w:rFonts w:hint="default" w:ascii="Symbol" w:hAnsi="Symbol"/>
      </w:rPr>
    </w:lvl>
    <w:lvl w:ilvl="7" w:tplc="04100003" w:tentative="1">
      <w:start w:val="1"/>
      <w:numFmt w:val="bullet"/>
      <w:lvlText w:val="o"/>
      <w:lvlJc w:val="left"/>
      <w:pPr>
        <w:ind w:left="6186" w:hanging="360"/>
      </w:pPr>
      <w:rPr>
        <w:rFonts w:hint="default" w:ascii="Courier New" w:hAnsi="Courier New" w:cs="Courier New"/>
      </w:rPr>
    </w:lvl>
    <w:lvl w:ilvl="8" w:tplc="04100005" w:tentative="1">
      <w:start w:val="1"/>
      <w:numFmt w:val="bullet"/>
      <w:lvlText w:val=""/>
      <w:lvlJc w:val="left"/>
      <w:pPr>
        <w:ind w:left="6906" w:hanging="360"/>
      </w:pPr>
      <w:rPr>
        <w:rFonts w:hint="default" w:ascii="Wingdings" w:hAnsi="Wingdings"/>
      </w:rPr>
    </w:lvl>
  </w:abstractNum>
  <w:abstractNum w:abstractNumId="32" w15:restartNumberingAfterBreak="0">
    <w:nsid w:val="4CDF5C24"/>
    <w:multiLevelType w:val="hybridMultilevel"/>
    <w:tmpl w:val="52363FB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4DF85C4A"/>
    <w:multiLevelType w:val="hybridMultilevel"/>
    <w:tmpl w:val="989AD05C"/>
    <w:lvl w:ilvl="0" w:tplc="0C047784">
      <w:start w:val="19"/>
      <w:numFmt w:val="decimal"/>
      <w:lvlText w:val="%1)"/>
      <w:lvlJc w:val="left"/>
      <w:pPr>
        <w:ind w:left="786"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D03698"/>
    <w:multiLevelType w:val="hybridMultilevel"/>
    <w:tmpl w:val="DB1A3774"/>
    <w:lvl w:ilvl="0" w:tplc="DC5EB818">
      <w:start w:val="1"/>
      <w:numFmt w:val="decimal"/>
      <w:lvlText w:val="%1."/>
      <w:lvlJc w:val="left"/>
      <w:pPr>
        <w:ind w:left="360" w:hanging="360"/>
      </w:pPr>
      <w:rPr>
        <w:b w:val="0"/>
        <w:i w:val="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500F2051"/>
    <w:multiLevelType w:val="hybridMultilevel"/>
    <w:tmpl w:val="72CECB80"/>
    <w:lvl w:ilvl="0" w:tplc="6F4AF1B4">
      <w:start w:val="1"/>
      <w:numFmt w:val="decimal"/>
      <w:lvlText w:val="%1."/>
      <w:lvlJc w:val="left"/>
      <w:pPr>
        <w:ind w:left="360" w:hanging="360"/>
      </w:pPr>
      <w:rPr>
        <w:rFonts w:hint="default" w:ascii="Arial" w:hAnsi="Arial" w:cs="Arial"/>
        <w:color w:val="auto"/>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F20212D"/>
    <w:multiLevelType w:val="hybridMultilevel"/>
    <w:tmpl w:val="329AB746"/>
    <w:lvl w:ilvl="0" w:tplc="7E482678">
      <w:start w:val="16"/>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0BD7FAE"/>
    <w:multiLevelType w:val="hybridMultilevel"/>
    <w:tmpl w:val="3424A0B8"/>
    <w:lvl w:ilvl="0" w:tplc="343A06B6">
      <w:start w:val="13"/>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EC07F1"/>
    <w:multiLevelType w:val="hybridMultilevel"/>
    <w:tmpl w:val="9C168F42"/>
    <w:lvl w:ilvl="0" w:tplc="6E3EB462">
      <w:start w:val="16"/>
      <w:numFmt w:val="decimal"/>
      <w:lvlText w:val="%1)"/>
      <w:lvlJc w:val="left"/>
      <w:pPr>
        <w:ind w:left="993" w:hanging="360"/>
      </w:pPr>
      <w:rPr>
        <w:rFonts w:hint="default"/>
        <w:b/>
        <w:sz w:val="24"/>
        <w:szCs w:val="24"/>
      </w:rPr>
    </w:lvl>
    <w:lvl w:ilvl="1" w:tplc="04100019" w:tentative="1">
      <w:start w:val="1"/>
      <w:numFmt w:val="lowerLetter"/>
      <w:lvlText w:val="%2."/>
      <w:lvlJc w:val="left"/>
      <w:pPr>
        <w:ind w:left="2028" w:hanging="360"/>
      </w:pPr>
    </w:lvl>
    <w:lvl w:ilvl="2" w:tplc="0410001B" w:tentative="1">
      <w:start w:val="1"/>
      <w:numFmt w:val="lowerRoman"/>
      <w:lvlText w:val="%3."/>
      <w:lvlJc w:val="right"/>
      <w:pPr>
        <w:ind w:left="2748" w:hanging="180"/>
      </w:pPr>
    </w:lvl>
    <w:lvl w:ilvl="3" w:tplc="0410000F" w:tentative="1">
      <w:start w:val="1"/>
      <w:numFmt w:val="decimal"/>
      <w:lvlText w:val="%4."/>
      <w:lvlJc w:val="left"/>
      <w:pPr>
        <w:ind w:left="3468" w:hanging="360"/>
      </w:pPr>
    </w:lvl>
    <w:lvl w:ilvl="4" w:tplc="04100019" w:tentative="1">
      <w:start w:val="1"/>
      <w:numFmt w:val="lowerLetter"/>
      <w:lvlText w:val="%5."/>
      <w:lvlJc w:val="left"/>
      <w:pPr>
        <w:ind w:left="4188" w:hanging="360"/>
      </w:pPr>
    </w:lvl>
    <w:lvl w:ilvl="5" w:tplc="0410001B" w:tentative="1">
      <w:start w:val="1"/>
      <w:numFmt w:val="lowerRoman"/>
      <w:lvlText w:val="%6."/>
      <w:lvlJc w:val="right"/>
      <w:pPr>
        <w:ind w:left="4908" w:hanging="180"/>
      </w:pPr>
    </w:lvl>
    <w:lvl w:ilvl="6" w:tplc="0410000F" w:tentative="1">
      <w:start w:val="1"/>
      <w:numFmt w:val="decimal"/>
      <w:lvlText w:val="%7."/>
      <w:lvlJc w:val="left"/>
      <w:pPr>
        <w:ind w:left="5628" w:hanging="360"/>
      </w:pPr>
    </w:lvl>
    <w:lvl w:ilvl="7" w:tplc="04100019" w:tentative="1">
      <w:start w:val="1"/>
      <w:numFmt w:val="lowerLetter"/>
      <w:lvlText w:val="%8."/>
      <w:lvlJc w:val="left"/>
      <w:pPr>
        <w:ind w:left="6348" w:hanging="360"/>
      </w:pPr>
    </w:lvl>
    <w:lvl w:ilvl="8" w:tplc="0410001B" w:tentative="1">
      <w:start w:val="1"/>
      <w:numFmt w:val="lowerRoman"/>
      <w:lvlText w:val="%9."/>
      <w:lvlJc w:val="right"/>
      <w:pPr>
        <w:ind w:left="7068" w:hanging="180"/>
      </w:pPr>
    </w:lvl>
  </w:abstractNum>
  <w:abstractNum w:abstractNumId="39" w15:restartNumberingAfterBreak="0">
    <w:nsid w:val="68BD681A"/>
    <w:multiLevelType w:val="hybridMultilevel"/>
    <w:tmpl w:val="049668C2"/>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0" w15:restartNumberingAfterBreak="0">
    <w:nsid w:val="6D4F50FF"/>
    <w:multiLevelType w:val="hybridMultilevel"/>
    <w:tmpl w:val="E0407F0A"/>
    <w:lvl w:ilvl="0" w:tplc="ED661BE2">
      <w:start w:val="1"/>
      <w:numFmt w:val="bullet"/>
      <w:lvlText w:val=""/>
      <w:lvlJc w:val="left"/>
      <w:pPr>
        <w:ind w:left="1004" w:hanging="360"/>
      </w:pPr>
      <w:rPr>
        <w:rFonts w:hint="default" w:ascii="Symbol" w:hAnsi="Symbol"/>
      </w:rPr>
    </w:lvl>
    <w:lvl w:ilvl="1" w:tplc="04100003" w:tentative="1">
      <w:start w:val="1"/>
      <w:numFmt w:val="bullet"/>
      <w:lvlText w:val="o"/>
      <w:lvlJc w:val="left"/>
      <w:pPr>
        <w:ind w:left="1724" w:hanging="360"/>
      </w:pPr>
      <w:rPr>
        <w:rFonts w:hint="default" w:ascii="Courier New" w:hAnsi="Courier New" w:cs="Courier New"/>
      </w:rPr>
    </w:lvl>
    <w:lvl w:ilvl="2" w:tplc="04100005" w:tentative="1">
      <w:start w:val="1"/>
      <w:numFmt w:val="bullet"/>
      <w:lvlText w:val=""/>
      <w:lvlJc w:val="left"/>
      <w:pPr>
        <w:ind w:left="2444" w:hanging="360"/>
      </w:pPr>
      <w:rPr>
        <w:rFonts w:hint="default" w:ascii="Wingdings" w:hAnsi="Wingdings"/>
      </w:rPr>
    </w:lvl>
    <w:lvl w:ilvl="3" w:tplc="04100001" w:tentative="1">
      <w:start w:val="1"/>
      <w:numFmt w:val="bullet"/>
      <w:lvlText w:val=""/>
      <w:lvlJc w:val="left"/>
      <w:pPr>
        <w:ind w:left="3164" w:hanging="360"/>
      </w:pPr>
      <w:rPr>
        <w:rFonts w:hint="default" w:ascii="Symbol" w:hAnsi="Symbol"/>
      </w:rPr>
    </w:lvl>
    <w:lvl w:ilvl="4" w:tplc="04100003" w:tentative="1">
      <w:start w:val="1"/>
      <w:numFmt w:val="bullet"/>
      <w:lvlText w:val="o"/>
      <w:lvlJc w:val="left"/>
      <w:pPr>
        <w:ind w:left="3884" w:hanging="360"/>
      </w:pPr>
      <w:rPr>
        <w:rFonts w:hint="default" w:ascii="Courier New" w:hAnsi="Courier New" w:cs="Courier New"/>
      </w:rPr>
    </w:lvl>
    <w:lvl w:ilvl="5" w:tplc="04100005" w:tentative="1">
      <w:start w:val="1"/>
      <w:numFmt w:val="bullet"/>
      <w:lvlText w:val=""/>
      <w:lvlJc w:val="left"/>
      <w:pPr>
        <w:ind w:left="4604" w:hanging="360"/>
      </w:pPr>
      <w:rPr>
        <w:rFonts w:hint="default" w:ascii="Wingdings" w:hAnsi="Wingdings"/>
      </w:rPr>
    </w:lvl>
    <w:lvl w:ilvl="6" w:tplc="04100001" w:tentative="1">
      <w:start w:val="1"/>
      <w:numFmt w:val="bullet"/>
      <w:lvlText w:val=""/>
      <w:lvlJc w:val="left"/>
      <w:pPr>
        <w:ind w:left="5324" w:hanging="360"/>
      </w:pPr>
      <w:rPr>
        <w:rFonts w:hint="default" w:ascii="Symbol" w:hAnsi="Symbol"/>
      </w:rPr>
    </w:lvl>
    <w:lvl w:ilvl="7" w:tplc="04100003" w:tentative="1">
      <w:start w:val="1"/>
      <w:numFmt w:val="bullet"/>
      <w:lvlText w:val="o"/>
      <w:lvlJc w:val="left"/>
      <w:pPr>
        <w:ind w:left="6044" w:hanging="360"/>
      </w:pPr>
      <w:rPr>
        <w:rFonts w:hint="default" w:ascii="Courier New" w:hAnsi="Courier New" w:cs="Courier New"/>
      </w:rPr>
    </w:lvl>
    <w:lvl w:ilvl="8" w:tplc="04100005" w:tentative="1">
      <w:start w:val="1"/>
      <w:numFmt w:val="bullet"/>
      <w:lvlText w:val=""/>
      <w:lvlJc w:val="left"/>
      <w:pPr>
        <w:ind w:left="6764" w:hanging="360"/>
      </w:pPr>
      <w:rPr>
        <w:rFonts w:hint="default" w:ascii="Wingdings" w:hAnsi="Wingdings"/>
      </w:rPr>
    </w:lvl>
  </w:abstractNum>
  <w:abstractNum w:abstractNumId="41" w15:restartNumberingAfterBreak="0">
    <w:nsid w:val="74C90F11"/>
    <w:multiLevelType w:val="hybridMultilevel"/>
    <w:tmpl w:val="486847FC"/>
    <w:lvl w:ilvl="0" w:tplc="8EE2FB3E">
      <w:start w:val="1"/>
      <w:numFmt w:val="decimal"/>
      <w:lvlText w:val="%1."/>
      <w:lvlJc w:val="left"/>
      <w:pPr>
        <w:ind w:left="720" w:hanging="360"/>
      </w:pPr>
      <w:rPr>
        <w:rFonts w:hint="default" w:ascii="Calibri" w:hAnsi="Calibri"/>
        <w:b/>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75E04"/>
    <w:multiLevelType w:val="hybridMultilevel"/>
    <w:tmpl w:val="95C2BBF6"/>
    <w:lvl w:ilvl="0" w:tplc="0410000F">
      <w:start w:val="1"/>
      <w:numFmt w:val="decimal"/>
      <w:lvlText w:val="%1."/>
      <w:lvlJc w:val="left"/>
      <w:pPr>
        <w:ind w:left="36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15:restartNumberingAfterBreak="0">
    <w:nsid w:val="7E1012CB"/>
    <w:multiLevelType w:val="hybridMultilevel"/>
    <w:tmpl w:val="CE24E28E"/>
    <w:lvl w:ilvl="0" w:tplc="E6504350">
      <w:start w:val="1"/>
      <w:numFmt w:val="decimal"/>
      <w:lvlText w:val="%1."/>
      <w:lvlJc w:val="left"/>
      <w:pPr>
        <w:ind w:left="720" w:hanging="360"/>
      </w:pPr>
      <w:rPr>
        <w:rFonts w:hint="default"/>
        <w:b/>
        <w:i w:val="0"/>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93527753">
    <w:abstractNumId w:val="4"/>
  </w:num>
  <w:num w:numId="2" w16cid:durableId="717702694">
    <w:abstractNumId w:val="5"/>
  </w:num>
  <w:num w:numId="3" w16cid:durableId="1378046457">
    <w:abstractNumId w:val="6"/>
  </w:num>
  <w:num w:numId="4" w16cid:durableId="126972383">
    <w:abstractNumId w:val="7"/>
  </w:num>
  <w:num w:numId="5" w16cid:durableId="1060440942">
    <w:abstractNumId w:val="8"/>
  </w:num>
  <w:num w:numId="6" w16cid:durableId="1012799706">
    <w:abstractNumId w:val="9"/>
  </w:num>
  <w:num w:numId="7" w16cid:durableId="257443963">
    <w:abstractNumId w:val="10"/>
  </w:num>
  <w:num w:numId="8" w16cid:durableId="1372151524">
    <w:abstractNumId w:val="21"/>
  </w:num>
  <w:num w:numId="9" w16cid:durableId="585771291">
    <w:abstractNumId w:val="12"/>
  </w:num>
  <w:num w:numId="10" w16cid:durableId="432626876">
    <w:abstractNumId w:val="32"/>
  </w:num>
  <w:num w:numId="11" w16cid:durableId="1794400431">
    <w:abstractNumId w:val="13"/>
  </w:num>
  <w:num w:numId="12" w16cid:durableId="1623146554">
    <w:abstractNumId w:val="19"/>
  </w:num>
  <w:num w:numId="13" w16cid:durableId="715350208">
    <w:abstractNumId w:val="0"/>
  </w:num>
  <w:num w:numId="14" w16cid:durableId="1650749586">
    <w:abstractNumId w:val="2"/>
  </w:num>
  <w:num w:numId="15" w16cid:durableId="1663846912">
    <w:abstractNumId w:val="3"/>
  </w:num>
  <w:num w:numId="16" w16cid:durableId="700278563">
    <w:abstractNumId w:val="17"/>
  </w:num>
  <w:num w:numId="17" w16cid:durableId="88896831">
    <w:abstractNumId w:val="14"/>
  </w:num>
  <w:num w:numId="18" w16cid:durableId="1249316458">
    <w:abstractNumId w:val="1"/>
  </w:num>
  <w:num w:numId="19" w16cid:durableId="733697334">
    <w:abstractNumId w:val="23"/>
  </w:num>
  <w:num w:numId="20" w16cid:durableId="860124315">
    <w:abstractNumId w:val="36"/>
  </w:num>
  <w:num w:numId="21" w16cid:durableId="1103963491">
    <w:abstractNumId w:val="22"/>
  </w:num>
  <w:num w:numId="22" w16cid:durableId="2144345716">
    <w:abstractNumId w:val="29"/>
  </w:num>
  <w:num w:numId="23" w16cid:durableId="139806161">
    <w:abstractNumId w:val="26"/>
  </w:num>
  <w:num w:numId="24" w16cid:durableId="503057642">
    <w:abstractNumId w:val="11"/>
  </w:num>
  <w:num w:numId="25" w16cid:durableId="217787034">
    <w:abstractNumId w:val="33"/>
  </w:num>
  <w:num w:numId="26" w16cid:durableId="135924476">
    <w:abstractNumId w:val="43"/>
  </w:num>
  <w:num w:numId="27" w16cid:durableId="202402960">
    <w:abstractNumId w:val="18"/>
  </w:num>
  <w:num w:numId="28" w16cid:durableId="529144369">
    <w:abstractNumId w:val="41"/>
  </w:num>
  <w:num w:numId="29" w16cid:durableId="100222032">
    <w:abstractNumId w:val="27"/>
  </w:num>
  <w:num w:numId="30" w16cid:durableId="1709643421">
    <w:abstractNumId w:val="20"/>
  </w:num>
  <w:num w:numId="31" w16cid:durableId="833178526">
    <w:abstractNumId w:val="31"/>
  </w:num>
  <w:num w:numId="32" w16cid:durableId="934090971">
    <w:abstractNumId w:val="28"/>
  </w:num>
  <w:num w:numId="33" w16cid:durableId="1168786617">
    <w:abstractNumId w:val="37"/>
  </w:num>
  <w:num w:numId="34" w16cid:durableId="765730999">
    <w:abstractNumId w:val="30"/>
  </w:num>
  <w:num w:numId="35" w16cid:durableId="1039015670">
    <w:abstractNumId w:val="38"/>
  </w:num>
  <w:num w:numId="36" w16cid:durableId="209388362">
    <w:abstractNumId w:val="16"/>
  </w:num>
  <w:num w:numId="37" w16cid:durableId="1687824607">
    <w:abstractNumId w:val="40"/>
  </w:num>
  <w:num w:numId="38" w16cid:durableId="756488322">
    <w:abstractNumId w:val="35"/>
  </w:num>
  <w:num w:numId="39" w16cid:durableId="1492067040">
    <w:abstractNumId w:val="15"/>
  </w:num>
  <w:num w:numId="40" w16cid:durableId="438066171">
    <w:abstractNumId w:val="42"/>
  </w:num>
  <w:num w:numId="41" w16cid:durableId="1856965446">
    <w:abstractNumId w:val="39"/>
  </w:num>
  <w:num w:numId="42" w16cid:durableId="797796722">
    <w:abstractNumId w:val="25"/>
  </w:num>
  <w:num w:numId="43" w16cid:durableId="156575224">
    <w:abstractNumId w:val="24"/>
  </w:num>
  <w:num w:numId="44" w16cid:durableId="1352610392">
    <w:abstractNumId w:val="3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283"/>
  <w:drawingGridHorizontalSpacing w:val="110"/>
  <w:displayHorizontalDrawingGridEvery w:val="2"/>
  <w:characterSpacingControl w:val="doNotCompress"/>
  <w:hdrShapeDefaults>
    <o:shapedefaults v:ext="edit" spidmax="3074"/>
    <o:shapelayout v:ext="edit">
      <o:rules v:ext="edit">
        <o:r id="V:Rule1" type="connector" idref="#AutoShape 1"/>
        <o:r id="V:Rule2" type="connector" idref="#AutoShape 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FB"/>
    <w:rsid w:val="000021A9"/>
    <w:rsid w:val="00005ACE"/>
    <w:rsid w:val="0000703E"/>
    <w:rsid w:val="0000732D"/>
    <w:rsid w:val="00010891"/>
    <w:rsid w:val="00010DF1"/>
    <w:rsid w:val="0001443F"/>
    <w:rsid w:val="00021A0A"/>
    <w:rsid w:val="00022B40"/>
    <w:rsid w:val="000248E9"/>
    <w:rsid w:val="0002702F"/>
    <w:rsid w:val="00027308"/>
    <w:rsid w:val="000277F3"/>
    <w:rsid w:val="00027FDC"/>
    <w:rsid w:val="00030563"/>
    <w:rsid w:val="000324E6"/>
    <w:rsid w:val="0003472F"/>
    <w:rsid w:val="0003526C"/>
    <w:rsid w:val="000425C4"/>
    <w:rsid w:val="00045B5A"/>
    <w:rsid w:val="000529D3"/>
    <w:rsid w:val="00052FFD"/>
    <w:rsid w:val="0005303C"/>
    <w:rsid w:val="0005425A"/>
    <w:rsid w:val="0005450F"/>
    <w:rsid w:val="0006217A"/>
    <w:rsid w:val="0006656A"/>
    <w:rsid w:val="0007067B"/>
    <w:rsid w:val="00077965"/>
    <w:rsid w:val="00081DDC"/>
    <w:rsid w:val="000823BD"/>
    <w:rsid w:val="00085EC2"/>
    <w:rsid w:val="00092251"/>
    <w:rsid w:val="00093111"/>
    <w:rsid w:val="0009716A"/>
    <w:rsid w:val="000A1C20"/>
    <w:rsid w:val="000A1D2A"/>
    <w:rsid w:val="000A2C8C"/>
    <w:rsid w:val="000A49D9"/>
    <w:rsid w:val="000A524C"/>
    <w:rsid w:val="000A7BE1"/>
    <w:rsid w:val="000B2074"/>
    <w:rsid w:val="000B2968"/>
    <w:rsid w:val="000B45F3"/>
    <w:rsid w:val="000B707B"/>
    <w:rsid w:val="000C1526"/>
    <w:rsid w:val="000C56BB"/>
    <w:rsid w:val="000C6237"/>
    <w:rsid w:val="000C76CB"/>
    <w:rsid w:val="000D3481"/>
    <w:rsid w:val="000D7192"/>
    <w:rsid w:val="000E06E9"/>
    <w:rsid w:val="000E0C9A"/>
    <w:rsid w:val="000E119E"/>
    <w:rsid w:val="000E1309"/>
    <w:rsid w:val="000E227A"/>
    <w:rsid w:val="000F00D3"/>
    <w:rsid w:val="000F2461"/>
    <w:rsid w:val="000F4132"/>
    <w:rsid w:val="000F7766"/>
    <w:rsid w:val="001042A8"/>
    <w:rsid w:val="00104428"/>
    <w:rsid w:val="0010592E"/>
    <w:rsid w:val="00105C1D"/>
    <w:rsid w:val="001063CC"/>
    <w:rsid w:val="0011041B"/>
    <w:rsid w:val="00114C19"/>
    <w:rsid w:val="00115EB2"/>
    <w:rsid w:val="00123D0E"/>
    <w:rsid w:val="00127551"/>
    <w:rsid w:val="00130758"/>
    <w:rsid w:val="00130E2E"/>
    <w:rsid w:val="00137729"/>
    <w:rsid w:val="00141A4D"/>
    <w:rsid w:val="0014270B"/>
    <w:rsid w:val="00144246"/>
    <w:rsid w:val="00153348"/>
    <w:rsid w:val="00157545"/>
    <w:rsid w:val="00162277"/>
    <w:rsid w:val="00166019"/>
    <w:rsid w:val="001672DD"/>
    <w:rsid w:val="0016780F"/>
    <w:rsid w:val="00167C11"/>
    <w:rsid w:val="00170689"/>
    <w:rsid w:val="00171B95"/>
    <w:rsid w:val="00172019"/>
    <w:rsid w:val="0017438F"/>
    <w:rsid w:val="00174DCE"/>
    <w:rsid w:val="00177E92"/>
    <w:rsid w:val="001809B7"/>
    <w:rsid w:val="00190081"/>
    <w:rsid w:val="00193F13"/>
    <w:rsid w:val="00194095"/>
    <w:rsid w:val="00194A8C"/>
    <w:rsid w:val="00194ED1"/>
    <w:rsid w:val="00195D8D"/>
    <w:rsid w:val="001975E5"/>
    <w:rsid w:val="001A06E3"/>
    <w:rsid w:val="001A5390"/>
    <w:rsid w:val="001A57B8"/>
    <w:rsid w:val="001B6EF8"/>
    <w:rsid w:val="001C16F7"/>
    <w:rsid w:val="001C2163"/>
    <w:rsid w:val="001C2A2E"/>
    <w:rsid w:val="001C49B9"/>
    <w:rsid w:val="001D7C5C"/>
    <w:rsid w:val="001E10D7"/>
    <w:rsid w:val="001E2F83"/>
    <w:rsid w:val="001E6AAF"/>
    <w:rsid w:val="00200CC2"/>
    <w:rsid w:val="00202044"/>
    <w:rsid w:val="00203550"/>
    <w:rsid w:val="002076DF"/>
    <w:rsid w:val="00214FDF"/>
    <w:rsid w:val="002230D7"/>
    <w:rsid w:val="0022587B"/>
    <w:rsid w:val="00227345"/>
    <w:rsid w:val="00230820"/>
    <w:rsid w:val="002338F2"/>
    <w:rsid w:val="00235E10"/>
    <w:rsid w:val="002406FC"/>
    <w:rsid w:val="00247AD7"/>
    <w:rsid w:val="0025026B"/>
    <w:rsid w:val="00252E11"/>
    <w:rsid w:val="00255FFE"/>
    <w:rsid w:val="00263260"/>
    <w:rsid w:val="002644B2"/>
    <w:rsid w:val="00267607"/>
    <w:rsid w:val="00270819"/>
    <w:rsid w:val="00270C4A"/>
    <w:rsid w:val="00272F22"/>
    <w:rsid w:val="002734D6"/>
    <w:rsid w:val="00275347"/>
    <w:rsid w:val="00287BCC"/>
    <w:rsid w:val="00291ADC"/>
    <w:rsid w:val="0029288F"/>
    <w:rsid w:val="002948FD"/>
    <w:rsid w:val="002A01E8"/>
    <w:rsid w:val="002A048E"/>
    <w:rsid w:val="002A16EE"/>
    <w:rsid w:val="002A24CB"/>
    <w:rsid w:val="002A7FB7"/>
    <w:rsid w:val="002B32E1"/>
    <w:rsid w:val="002B5F4D"/>
    <w:rsid w:val="002C2C90"/>
    <w:rsid w:val="002D0FE0"/>
    <w:rsid w:val="002D19BD"/>
    <w:rsid w:val="002D3C95"/>
    <w:rsid w:val="002E08C1"/>
    <w:rsid w:val="002E2B33"/>
    <w:rsid w:val="002E3009"/>
    <w:rsid w:val="002E5106"/>
    <w:rsid w:val="002E53F3"/>
    <w:rsid w:val="002F4E4E"/>
    <w:rsid w:val="002F6AED"/>
    <w:rsid w:val="00301911"/>
    <w:rsid w:val="00302C6A"/>
    <w:rsid w:val="00304A98"/>
    <w:rsid w:val="00304C0E"/>
    <w:rsid w:val="00305725"/>
    <w:rsid w:val="003075ED"/>
    <w:rsid w:val="00310CFB"/>
    <w:rsid w:val="003145F2"/>
    <w:rsid w:val="00316095"/>
    <w:rsid w:val="00317008"/>
    <w:rsid w:val="0032024A"/>
    <w:rsid w:val="00322E56"/>
    <w:rsid w:val="003236A0"/>
    <w:rsid w:val="00323702"/>
    <w:rsid w:val="00323A90"/>
    <w:rsid w:val="0032483D"/>
    <w:rsid w:val="00331FFF"/>
    <w:rsid w:val="00337DB1"/>
    <w:rsid w:val="00340780"/>
    <w:rsid w:val="00341150"/>
    <w:rsid w:val="00346540"/>
    <w:rsid w:val="00347665"/>
    <w:rsid w:val="00356C5D"/>
    <w:rsid w:val="00357716"/>
    <w:rsid w:val="003707A1"/>
    <w:rsid w:val="00371874"/>
    <w:rsid w:val="0037305C"/>
    <w:rsid w:val="003762C8"/>
    <w:rsid w:val="00380AD8"/>
    <w:rsid w:val="0038108D"/>
    <w:rsid w:val="0038121F"/>
    <w:rsid w:val="003818FC"/>
    <w:rsid w:val="00383600"/>
    <w:rsid w:val="00383F58"/>
    <w:rsid w:val="003860E9"/>
    <w:rsid w:val="00392CAB"/>
    <w:rsid w:val="0039376E"/>
    <w:rsid w:val="003A05FA"/>
    <w:rsid w:val="003A51B5"/>
    <w:rsid w:val="003A5406"/>
    <w:rsid w:val="003A5907"/>
    <w:rsid w:val="003A5D30"/>
    <w:rsid w:val="003A5E89"/>
    <w:rsid w:val="003B2F8E"/>
    <w:rsid w:val="003B3419"/>
    <w:rsid w:val="003B622D"/>
    <w:rsid w:val="003D266C"/>
    <w:rsid w:val="003D30B2"/>
    <w:rsid w:val="003D3BF1"/>
    <w:rsid w:val="003D509B"/>
    <w:rsid w:val="003D5113"/>
    <w:rsid w:val="003D6BFF"/>
    <w:rsid w:val="003E7FB8"/>
    <w:rsid w:val="003F0A48"/>
    <w:rsid w:val="003F2F46"/>
    <w:rsid w:val="003F41AB"/>
    <w:rsid w:val="004021E5"/>
    <w:rsid w:val="0040475D"/>
    <w:rsid w:val="0040587B"/>
    <w:rsid w:val="00405885"/>
    <w:rsid w:val="00405FFC"/>
    <w:rsid w:val="0041080C"/>
    <w:rsid w:val="00414933"/>
    <w:rsid w:val="00415FEA"/>
    <w:rsid w:val="00422013"/>
    <w:rsid w:val="00422393"/>
    <w:rsid w:val="004238B3"/>
    <w:rsid w:val="00423B53"/>
    <w:rsid w:val="00425769"/>
    <w:rsid w:val="00427150"/>
    <w:rsid w:val="00427311"/>
    <w:rsid w:val="00430EFF"/>
    <w:rsid w:val="00432398"/>
    <w:rsid w:val="00435A9B"/>
    <w:rsid w:val="004377DD"/>
    <w:rsid w:val="00441D93"/>
    <w:rsid w:val="004424EA"/>
    <w:rsid w:val="00444719"/>
    <w:rsid w:val="00445A97"/>
    <w:rsid w:val="00446F23"/>
    <w:rsid w:val="004502B7"/>
    <w:rsid w:val="004525F1"/>
    <w:rsid w:val="004529FF"/>
    <w:rsid w:val="00455C50"/>
    <w:rsid w:val="0045622D"/>
    <w:rsid w:val="00463F07"/>
    <w:rsid w:val="004657C1"/>
    <w:rsid w:val="00466B7E"/>
    <w:rsid w:val="00466F61"/>
    <w:rsid w:val="0046786E"/>
    <w:rsid w:val="00467A8A"/>
    <w:rsid w:val="00470630"/>
    <w:rsid w:val="00471D12"/>
    <w:rsid w:val="00475D2E"/>
    <w:rsid w:val="00476D5C"/>
    <w:rsid w:val="00477C41"/>
    <w:rsid w:val="004826ED"/>
    <w:rsid w:val="004857EC"/>
    <w:rsid w:val="00491448"/>
    <w:rsid w:val="00491EEF"/>
    <w:rsid w:val="004A04C5"/>
    <w:rsid w:val="004B19D1"/>
    <w:rsid w:val="004B36AE"/>
    <w:rsid w:val="004B3B8D"/>
    <w:rsid w:val="004B53E1"/>
    <w:rsid w:val="004B5767"/>
    <w:rsid w:val="004C0B71"/>
    <w:rsid w:val="004C201A"/>
    <w:rsid w:val="004C3913"/>
    <w:rsid w:val="004C3CCA"/>
    <w:rsid w:val="004C5954"/>
    <w:rsid w:val="004C6D70"/>
    <w:rsid w:val="004D3D39"/>
    <w:rsid w:val="004D4D99"/>
    <w:rsid w:val="004D7677"/>
    <w:rsid w:val="004E1CE8"/>
    <w:rsid w:val="004E3FFC"/>
    <w:rsid w:val="004E40DF"/>
    <w:rsid w:val="004E4365"/>
    <w:rsid w:val="004E6E8E"/>
    <w:rsid w:val="004F162D"/>
    <w:rsid w:val="004F2944"/>
    <w:rsid w:val="004F2B3F"/>
    <w:rsid w:val="004F5019"/>
    <w:rsid w:val="00500835"/>
    <w:rsid w:val="00503CD0"/>
    <w:rsid w:val="00504622"/>
    <w:rsid w:val="00504E0C"/>
    <w:rsid w:val="005116A6"/>
    <w:rsid w:val="00513B15"/>
    <w:rsid w:val="005156C6"/>
    <w:rsid w:val="005164F3"/>
    <w:rsid w:val="00516E86"/>
    <w:rsid w:val="00517065"/>
    <w:rsid w:val="00521C3D"/>
    <w:rsid w:val="005228D2"/>
    <w:rsid w:val="005270F1"/>
    <w:rsid w:val="005325C3"/>
    <w:rsid w:val="00533CBF"/>
    <w:rsid w:val="00534FD3"/>
    <w:rsid w:val="00535278"/>
    <w:rsid w:val="00535C17"/>
    <w:rsid w:val="0053757F"/>
    <w:rsid w:val="00540E64"/>
    <w:rsid w:val="005420B8"/>
    <w:rsid w:val="00543B0A"/>
    <w:rsid w:val="0054527C"/>
    <w:rsid w:val="005479EB"/>
    <w:rsid w:val="00547E2D"/>
    <w:rsid w:val="005503F2"/>
    <w:rsid w:val="0055068A"/>
    <w:rsid w:val="0055194B"/>
    <w:rsid w:val="00552579"/>
    <w:rsid w:val="00552F10"/>
    <w:rsid w:val="00553896"/>
    <w:rsid w:val="005566DD"/>
    <w:rsid w:val="00560BF4"/>
    <w:rsid w:val="00561CE0"/>
    <w:rsid w:val="00561E24"/>
    <w:rsid w:val="005668ED"/>
    <w:rsid w:val="00570E03"/>
    <w:rsid w:val="00574178"/>
    <w:rsid w:val="005748E6"/>
    <w:rsid w:val="00575926"/>
    <w:rsid w:val="005763D9"/>
    <w:rsid w:val="005769FB"/>
    <w:rsid w:val="005907F8"/>
    <w:rsid w:val="005920DB"/>
    <w:rsid w:val="005929C0"/>
    <w:rsid w:val="00593306"/>
    <w:rsid w:val="005935E1"/>
    <w:rsid w:val="00594A3E"/>
    <w:rsid w:val="00595A8B"/>
    <w:rsid w:val="005961BA"/>
    <w:rsid w:val="005A095B"/>
    <w:rsid w:val="005A5D70"/>
    <w:rsid w:val="005B4615"/>
    <w:rsid w:val="005B70F8"/>
    <w:rsid w:val="005C0A92"/>
    <w:rsid w:val="005C0D3F"/>
    <w:rsid w:val="005C31F7"/>
    <w:rsid w:val="005D0E1D"/>
    <w:rsid w:val="005D61A8"/>
    <w:rsid w:val="005F08A8"/>
    <w:rsid w:val="005F1A12"/>
    <w:rsid w:val="005F1E80"/>
    <w:rsid w:val="005F25C1"/>
    <w:rsid w:val="005F428E"/>
    <w:rsid w:val="005F52C2"/>
    <w:rsid w:val="005F61E4"/>
    <w:rsid w:val="005F7C19"/>
    <w:rsid w:val="005F7F4E"/>
    <w:rsid w:val="00600BC5"/>
    <w:rsid w:val="00607132"/>
    <w:rsid w:val="00607CF0"/>
    <w:rsid w:val="006135D8"/>
    <w:rsid w:val="0061770C"/>
    <w:rsid w:val="0062020E"/>
    <w:rsid w:val="00621240"/>
    <w:rsid w:val="006224F1"/>
    <w:rsid w:val="00623BEB"/>
    <w:rsid w:val="00625E69"/>
    <w:rsid w:val="00626BEB"/>
    <w:rsid w:val="00633FD5"/>
    <w:rsid w:val="00635345"/>
    <w:rsid w:val="00641DE3"/>
    <w:rsid w:val="00642EF8"/>
    <w:rsid w:val="00647DB5"/>
    <w:rsid w:val="0065407D"/>
    <w:rsid w:val="00654B92"/>
    <w:rsid w:val="0065546D"/>
    <w:rsid w:val="006606CD"/>
    <w:rsid w:val="00661F39"/>
    <w:rsid w:val="0066241C"/>
    <w:rsid w:val="0066603C"/>
    <w:rsid w:val="00666597"/>
    <w:rsid w:val="00677CF4"/>
    <w:rsid w:val="0068166A"/>
    <w:rsid w:val="00682C06"/>
    <w:rsid w:val="00692D10"/>
    <w:rsid w:val="006931B1"/>
    <w:rsid w:val="006947F7"/>
    <w:rsid w:val="0069557F"/>
    <w:rsid w:val="006A1EAD"/>
    <w:rsid w:val="006A2BCE"/>
    <w:rsid w:val="006A46BB"/>
    <w:rsid w:val="006A6897"/>
    <w:rsid w:val="006A75CC"/>
    <w:rsid w:val="006B213B"/>
    <w:rsid w:val="006B23D0"/>
    <w:rsid w:val="006B262B"/>
    <w:rsid w:val="006B3512"/>
    <w:rsid w:val="006B4CCE"/>
    <w:rsid w:val="006B622E"/>
    <w:rsid w:val="006C235D"/>
    <w:rsid w:val="006C2A8F"/>
    <w:rsid w:val="006D0687"/>
    <w:rsid w:val="006D19C4"/>
    <w:rsid w:val="006D1C3A"/>
    <w:rsid w:val="006D4A71"/>
    <w:rsid w:val="006D5B39"/>
    <w:rsid w:val="006D79FC"/>
    <w:rsid w:val="006E2E3A"/>
    <w:rsid w:val="00702997"/>
    <w:rsid w:val="00705F4C"/>
    <w:rsid w:val="007069C8"/>
    <w:rsid w:val="00711913"/>
    <w:rsid w:val="00712A9A"/>
    <w:rsid w:val="007133D6"/>
    <w:rsid w:val="007206F4"/>
    <w:rsid w:val="00720B2B"/>
    <w:rsid w:val="007223B4"/>
    <w:rsid w:val="00722E1E"/>
    <w:rsid w:val="00723594"/>
    <w:rsid w:val="00725C36"/>
    <w:rsid w:val="00727BFB"/>
    <w:rsid w:val="007312D1"/>
    <w:rsid w:val="00732955"/>
    <w:rsid w:val="00733958"/>
    <w:rsid w:val="007423B1"/>
    <w:rsid w:val="00744367"/>
    <w:rsid w:val="00744636"/>
    <w:rsid w:val="00745791"/>
    <w:rsid w:val="00750E41"/>
    <w:rsid w:val="00754C85"/>
    <w:rsid w:val="00754D40"/>
    <w:rsid w:val="0075549C"/>
    <w:rsid w:val="00756ED3"/>
    <w:rsid w:val="0076253C"/>
    <w:rsid w:val="00766D5C"/>
    <w:rsid w:val="0077168C"/>
    <w:rsid w:val="00771A57"/>
    <w:rsid w:val="007748C6"/>
    <w:rsid w:val="00775BEC"/>
    <w:rsid w:val="00780EB4"/>
    <w:rsid w:val="00787825"/>
    <w:rsid w:val="007926A3"/>
    <w:rsid w:val="00793654"/>
    <w:rsid w:val="0079403E"/>
    <w:rsid w:val="0079435F"/>
    <w:rsid w:val="00794780"/>
    <w:rsid w:val="0079587C"/>
    <w:rsid w:val="007971BD"/>
    <w:rsid w:val="007A431E"/>
    <w:rsid w:val="007A579C"/>
    <w:rsid w:val="007A6F8B"/>
    <w:rsid w:val="007B1928"/>
    <w:rsid w:val="007B7C03"/>
    <w:rsid w:val="007C2CFD"/>
    <w:rsid w:val="007C2F56"/>
    <w:rsid w:val="007C30B8"/>
    <w:rsid w:val="007C3D9C"/>
    <w:rsid w:val="007C42A1"/>
    <w:rsid w:val="007C484E"/>
    <w:rsid w:val="007C61B3"/>
    <w:rsid w:val="007D1D0A"/>
    <w:rsid w:val="007D20C1"/>
    <w:rsid w:val="007D331D"/>
    <w:rsid w:val="007D479A"/>
    <w:rsid w:val="007D49B5"/>
    <w:rsid w:val="007E1906"/>
    <w:rsid w:val="007E56EB"/>
    <w:rsid w:val="007E7AAB"/>
    <w:rsid w:val="007F0BF2"/>
    <w:rsid w:val="007F6513"/>
    <w:rsid w:val="007F727D"/>
    <w:rsid w:val="007F7CC7"/>
    <w:rsid w:val="00803D5E"/>
    <w:rsid w:val="00816C2E"/>
    <w:rsid w:val="00823095"/>
    <w:rsid w:val="008231FF"/>
    <w:rsid w:val="00826189"/>
    <w:rsid w:val="0082716C"/>
    <w:rsid w:val="00831E5A"/>
    <w:rsid w:val="008333AC"/>
    <w:rsid w:val="00834D50"/>
    <w:rsid w:val="0084388E"/>
    <w:rsid w:val="00845E28"/>
    <w:rsid w:val="00847565"/>
    <w:rsid w:val="00853CFC"/>
    <w:rsid w:val="008560E3"/>
    <w:rsid w:val="008574A9"/>
    <w:rsid w:val="0086013A"/>
    <w:rsid w:val="008637BD"/>
    <w:rsid w:val="00867C11"/>
    <w:rsid w:val="0087441A"/>
    <w:rsid w:val="00874456"/>
    <w:rsid w:val="008757C5"/>
    <w:rsid w:val="00875CA3"/>
    <w:rsid w:val="00882B13"/>
    <w:rsid w:val="00883C25"/>
    <w:rsid w:val="00885B6B"/>
    <w:rsid w:val="008877A7"/>
    <w:rsid w:val="00887C48"/>
    <w:rsid w:val="008A0241"/>
    <w:rsid w:val="008A4FEC"/>
    <w:rsid w:val="008A549A"/>
    <w:rsid w:val="008A577E"/>
    <w:rsid w:val="008A667F"/>
    <w:rsid w:val="008A7646"/>
    <w:rsid w:val="008B030A"/>
    <w:rsid w:val="008B189D"/>
    <w:rsid w:val="008B6BE4"/>
    <w:rsid w:val="008B6DC8"/>
    <w:rsid w:val="008B79CB"/>
    <w:rsid w:val="008C5685"/>
    <w:rsid w:val="008C5D4C"/>
    <w:rsid w:val="008C688D"/>
    <w:rsid w:val="008D3234"/>
    <w:rsid w:val="008D367C"/>
    <w:rsid w:val="008D6BBC"/>
    <w:rsid w:val="008D7484"/>
    <w:rsid w:val="008E12FC"/>
    <w:rsid w:val="008E5F45"/>
    <w:rsid w:val="008E6933"/>
    <w:rsid w:val="008E79D2"/>
    <w:rsid w:val="008F4BD8"/>
    <w:rsid w:val="008F73B7"/>
    <w:rsid w:val="00905FD2"/>
    <w:rsid w:val="00906760"/>
    <w:rsid w:val="00906EA8"/>
    <w:rsid w:val="00910D31"/>
    <w:rsid w:val="009131EC"/>
    <w:rsid w:val="00913B04"/>
    <w:rsid w:val="009156DB"/>
    <w:rsid w:val="0091571F"/>
    <w:rsid w:val="009239FE"/>
    <w:rsid w:val="00926117"/>
    <w:rsid w:val="00926798"/>
    <w:rsid w:val="00926C3B"/>
    <w:rsid w:val="00930070"/>
    <w:rsid w:val="00931B95"/>
    <w:rsid w:val="00931CF4"/>
    <w:rsid w:val="00932E81"/>
    <w:rsid w:val="009337A2"/>
    <w:rsid w:val="0093723A"/>
    <w:rsid w:val="00942044"/>
    <w:rsid w:val="00942C92"/>
    <w:rsid w:val="0094414F"/>
    <w:rsid w:val="009443C9"/>
    <w:rsid w:val="00944BC2"/>
    <w:rsid w:val="009450F4"/>
    <w:rsid w:val="00946E8C"/>
    <w:rsid w:val="00947654"/>
    <w:rsid w:val="00947A22"/>
    <w:rsid w:val="009512BA"/>
    <w:rsid w:val="00951C72"/>
    <w:rsid w:val="00952994"/>
    <w:rsid w:val="009531CA"/>
    <w:rsid w:val="009600D5"/>
    <w:rsid w:val="00962455"/>
    <w:rsid w:val="00966064"/>
    <w:rsid w:val="00974565"/>
    <w:rsid w:val="009765FF"/>
    <w:rsid w:val="00976F93"/>
    <w:rsid w:val="00977824"/>
    <w:rsid w:val="00982351"/>
    <w:rsid w:val="00982824"/>
    <w:rsid w:val="00982E55"/>
    <w:rsid w:val="009833B1"/>
    <w:rsid w:val="00983CA6"/>
    <w:rsid w:val="00983F3D"/>
    <w:rsid w:val="00985BE7"/>
    <w:rsid w:val="00985C9B"/>
    <w:rsid w:val="00987F24"/>
    <w:rsid w:val="00991696"/>
    <w:rsid w:val="00991989"/>
    <w:rsid w:val="00993C34"/>
    <w:rsid w:val="009A0320"/>
    <w:rsid w:val="009A1104"/>
    <w:rsid w:val="009A169A"/>
    <w:rsid w:val="009A3DC1"/>
    <w:rsid w:val="009A5AE6"/>
    <w:rsid w:val="009B0C5B"/>
    <w:rsid w:val="009B4246"/>
    <w:rsid w:val="009B424A"/>
    <w:rsid w:val="009B750F"/>
    <w:rsid w:val="009B7F77"/>
    <w:rsid w:val="009C1638"/>
    <w:rsid w:val="009C31EC"/>
    <w:rsid w:val="009C3B34"/>
    <w:rsid w:val="009C4C82"/>
    <w:rsid w:val="009C7B5D"/>
    <w:rsid w:val="009D0D56"/>
    <w:rsid w:val="009D1CB0"/>
    <w:rsid w:val="009D4C3C"/>
    <w:rsid w:val="009E11AE"/>
    <w:rsid w:val="009E1F7F"/>
    <w:rsid w:val="009E3020"/>
    <w:rsid w:val="009E57CE"/>
    <w:rsid w:val="009F0BD6"/>
    <w:rsid w:val="009F0FC7"/>
    <w:rsid w:val="009F1DF2"/>
    <w:rsid w:val="009F262B"/>
    <w:rsid w:val="00A02C84"/>
    <w:rsid w:val="00A10520"/>
    <w:rsid w:val="00A12655"/>
    <w:rsid w:val="00A128CC"/>
    <w:rsid w:val="00A20EE3"/>
    <w:rsid w:val="00A21A75"/>
    <w:rsid w:val="00A23A9A"/>
    <w:rsid w:val="00A254A6"/>
    <w:rsid w:val="00A3293B"/>
    <w:rsid w:val="00A33349"/>
    <w:rsid w:val="00A350C9"/>
    <w:rsid w:val="00A41C5A"/>
    <w:rsid w:val="00A435AB"/>
    <w:rsid w:val="00A4553A"/>
    <w:rsid w:val="00A45672"/>
    <w:rsid w:val="00A460D6"/>
    <w:rsid w:val="00A46DAC"/>
    <w:rsid w:val="00A47400"/>
    <w:rsid w:val="00A5465C"/>
    <w:rsid w:val="00A5492D"/>
    <w:rsid w:val="00A5704D"/>
    <w:rsid w:val="00A6061F"/>
    <w:rsid w:val="00A60B36"/>
    <w:rsid w:val="00A612CC"/>
    <w:rsid w:val="00A63F4B"/>
    <w:rsid w:val="00A64FEE"/>
    <w:rsid w:val="00A65DEF"/>
    <w:rsid w:val="00A70542"/>
    <w:rsid w:val="00A71D05"/>
    <w:rsid w:val="00A738EF"/>
    <w:rsid w:val="00A7491A"/>
    <w:rsid w:val="00A77BE4"/>
    <w:rsid w:val="00A77D93"/>
    <w:rsid w:val="00A81BAB"/>
    <w:rsid w:val="00A821E7"/>
    <w:rsid w:val="00A85FBB"/>
    <w:rsid w:val="00A86B30"/>
    <w:rsid w:val="00A8703B"/>
    <w:rsid w:val="00A90D22"/>
    <w:rsid w:val="00A91619"/>
    <w:rsid w:val="00A95B8C"/>
    <w:rsid w:val="00AA0715"/>
    <w:rsid w:val="00AA1BDF"/>
    <w:rsid w:val="00AA4832"/>
    <w:rsid w:val="00AA6BB1"/>
    <w:rsid w:val="00AA7AA8"/>
    <w:rsid w:val="00AB11A0"/>
    <w:rsid w:val="00AB242C"/>
    <w:rsid w:val="00AB40A2"/>
    <w:rsid w:val="00AC00CC"/>
    <w:rsid w:val="00AC19E5"/>
    <w:rsid w:val="00AC5078"/>
    <w:rsid w:val="00AD0A9B"/>
    <w:rsid w:val="00AD2E9B"/>
    <w:rsid w:val="00AD5A60"/>
    <w:rsid w:val="00AE1376"/>
    <w:rsid w:val="00AE3F7E"/>
    <w:rsid w:val="00AE5EAF"/>
    <w:rsid w:val="00AE6463"/>
    <w:rsid w:val="00AE7530"/>
    <w:rsid w:val="00AF21CF"/>
    <w:rsid w:val="00AF5D5E"/>
    <w:rsid w:val="00B02842"/>
    <w:rsid w:val="00B042ED"/>
    <w:rsid w:val="00B139D1"/>
    <w:rsid w:val="00B14C47"/>
    <w:rsid w:val="00B21882"/>
    <w:rsid w:val="00B22749"/>
    <w:rsid w:val="00B2436B"/>
    <w:rsid w:val="00B248CF"/>
    <w:rsid w:val="00B25C03"/>
    <w:rsid w:val="00B30046"/>
    <w:rsid w:val="00B31804"/>
    <w:rsid w:val="00B31CB0"/>
    <w:rsid w:val="00B33F6A"/>
    <w:rsid w:val="00B4202C"/>
    <w:rsid w:val="00B47E02"/>
    <w:rsid w:val="00B609AA"/>
    <w:rsid w:val="00B62734"/>
    <w:rsid w:val="00B64421"/>
    <w:rsid w:val="00B66396"/>
    <w:rsid w:val="00B71041"/>
    <w:rsid w:val="00B74729"/>
    <w:rsid w:val="00B7520E"/>
    <w:rsid w:val="00B80C42"/>
    <w:rsid w:val="00B82443"/>
    <w:rsid w:val="00B8332D"/>
    <w:rsid w:val="00B92A59"/>
    <w:rsid w:val="00B93E9B"/>
    <w:rsid w:val="00B9714E"/>
    <w:rsid w:val="00BA03CA"/>
    <w:rsid w:val="00BA24F5"/>
    <w:rsid w:val="00BA3525"/>
    <w:rsid w:val="00BA7EE9"/>
    <w:rsid w:val="00BB0231"/>
    <w:rsid w:val="00BB4034"/>
    <w:rsid w:val="00BB5929"/>
    <w:rsid w:val="00BB5A49"/>
    <w:rsid w:val="00BB6243"/>
    <w:rsid w:val="00BB64E6"/>
    <w:rsid w:val="00BB797E"/>
    <w:rsid w:val="00BC239F"/>
    <w:rsid w:val="00BC281B"/>
    <w:rsid w:val="00BC3F89"/>
    <w:rsid w:val="00BC62CF"/>
    <w:rsid w:val="00BD2228"/>
    <w:rsid w:val="00BD321E"/>
    <w:rsid w:val="00BD4348"/>
    <w:rsid w:val="00BE2490"/>
    <w:rsid w:val="00BE5100"/>
    <w:rsid w:val="00BE59D3"/>
    <w:rsid w:val="00BE5D25"/>
    <w:rsid w:val="00BF317C"/>
    <w:rsid w:val="00BF5A63"/>
    <w:rsid w:val="00C01070"/>
    <w:rsid w:val="00C01DC4"/>
    <w:rsid w:val="00C01E3F"/>
    <w:rsid w:val="00C068F2"/>
    <w:rsid w:val="00C12B3C"/>
    <w:rsid w:val="00C1366A"/>
    <w:rsid w:val="00C13F7B"/>
    <w:rsid w:val="00C14C1E"/>
    <w:rsid w:val="00C15D85"/>
    <w:rsid w:val="00C20C31"/>
    <w:rsid w:val="00C217EB"/>
    <w:rsid w:val="00C2202D"/>
    <w:rsid w:val="00C27106"/>
    <w:rsid w:val="00C32BB6"/>
    <w:rsid w:val="00C373BF"/>
    <w:rsid w:val="00C4086D"/>
    <w:rsid w:val="00C47724"/>
    <w:rsid w:val="00C47B8D"/>
    <w:rsid w:val="00C5227C"/>
    <w:rsid w:val="00C61E86"/>
    <w:rsid w:val="00C62625"/>
    <w:rsid w:val="00C65C60"/>
    <w:rsid w:val="00C70B76"/>
    <w:rsid w:val="00C7370F"/>
    <w:rsid w:val="00C822F6"/>
    <w:rsid w:val="00C83053"/>
    <w:rsid w:val="00C830E3"/>
    <w:rsid w:val="00C83204"/>
    <w:rsid w:val="00C86AD3"/>
    <w:rsid w:val="00C90C6A"/>
    <w:rsid w:val="00C93508"/>
    <w:rsid w:val="00C94369"/>
    <w:rsid w:val="00C95BFE"/>
    <w:rsid w:val="00CA6287"/>
    <w:rsid w:val="00CB1121"/>
    <w:rsid w:val="00CB18E6"/>
    <w:rsid w:val="00CB2F28"/>
    <w:rsid w:val="00CB5BAF"/>
    <w:rsid w:val="00CC109D"/>
    <w:rsid w:val="00CC1D4F"/>
    <w:rsid w:val="00CC2204"/>
    <w:rsid w:val="00CC32A4"/>
    <w:rsid w:val="00CC4C80"/>
    <w:rsid w:val="00CC6010"/>
    <w:rsid w:val="00CD09D0"/>
    <w:rsid w:val="00CD1313"/>
    <w:rsid w:val="00CD1C8C"/>
    <w:rsid w:val="00CD3B2F"/>
    <w:rsid w:val="00CD60EA"/>
    <w:rsid w:val="00CE101E"/>
    <w:rsid w:val="00CE444A"/>
    <w:rsid w:val="00CF1322"/>
    <w:rsid w:val="00CF243C"/>
    <w:rsid w:val="00D00C4A"/>
    <w:rsid w:val="00D05417"/>
    <w:rsid w:val="00D0705B"/>
    <w:rsid w:val="00D07659"/>
    <w:rsid w:val="00D11E50"/>
    <w:rsid w:val="00D148F9"/>
    <w:rsid w:val="00D14C59"/>
    <w:rsid w:val="00D2167E"/>
    <w:rsid w:val="00D23031"/>
    <w:rsid w:val="00D25AE9"/>
    <w:rsid w:val="00D30D7F"/>
    <w:rsid w:val="00D33A5E"/>
    <w:rsid w:val="00D35C2E"/>
    <w:rsid w:val="00D431E2"/>
    <w:rsid w:val="00D433B0"/>
    <w:rsid w:val="00D44843"/>
    <w:rsid w:val="00D44F41"/>
    <w:rsid w:val="00D45CA0"/>
    <w:rsid w:val="00D478E0"/>
    <w:rsid w:val="00D513AF"/>
    <w:rsid w:val="00D54F3B"/>
    <w:rsid w:val="00D54FA4"/>
    <w:rsid w:val="00D554E1"/>
    <w:rsid w:val="00D5760F"/>
    <w:rsid w:val="00D600C8"/>
    <w:rsid w:val="00D64D5B"/>
    <w:rsid w:val="00D65378"/>
    <w:rsid w:val="00D6779C"/>
    <w:rsid w:val="00D67E0A"/>
    <w:rsid w:val="00D7110C"/>
    <w:rsid w:val="00D74889"/>
    <w:rsid w:val="00D74B54"/>
    <w:rsid w:val="00D80497"/>
    <w:rsid w:val="00D83937"/>
    <w:rsid w:val="00D84449"/>
    <w:rsid w:val="00D851CF"/>
    <w:rsid w:val="00D91652"/>
    <w:rsid w:val="00D93FCB"/>
    <w:rsid w:val="00D97470"/>
    <w:rsid w:val="00D97480"/>
    <w:rsid w:val="00D97B76"/>
    <w:rsid w:val="00DA16C9"/>
    <w:rsid w:val="00DA2E89"/>
    <w:rsid w:val="00DA5574"/>
    <w:rsid w:val="00DA5813"/>
    <w:rsid w:val="00DA59E8"/>
    <w:rsid w:val="00DB05B5"/>
    <w:rsid w:val="00DB6B6C"/>
    <w:rsid w:val="00DC2101"/>
    <w:rsid w:val="00DC40DE"/>
    <w:rsid w:val="00DC61F4"/>
    <w:rsid w:val="00DC7FFE"/>
    <w:rsid w:val="00DD2145"/>
    <w:rsid w:val="00DD37D5"/>
    <w:rsid w:val="00DE45E8"/>
    <w:rsid w:val="00DE6B69"/>
    <w:rsid w:val="00DE6C52"/>
    <w:rsid w:val="00DE70B6"/>
    <w:rsid w:val="00DE71BC"/>
    <w:rsid w:val="00DF0433"/>
    <w:rsid w:val="00E00DAF"/>
    <w:rsid w:val="00E02675"/>
    <w:rsid w:val="00E06718"/>
    <w:rsid w:val="00E07E7D"/>
    <w:rsid w:val="00E1002F"/>
    <w:rsid w:val="00E11426"/>
    <w:rsid w:val="00E16067"/>
    <w:rsid w:val="00E16DC0"/>
    <w:rsid w:val="00E2177C"/>
    <w:rsid w:val="00E233EA"/>
    <w:rsid w:val="00E25683"/>
    <w:rsid w:val="00E25E97"/>
    <w:rsid w:val="00E31C7D"/>
    <w:rsid w:val="00E32222"/>
    <w:rsid w:val="00E32E4C"/>
    <w:rsid w:val="00E33657"/>
    <w:rsid w:val="00E3398A"/>
    <w:rsid w:val="00E3423C"/>
    <w:rsid w:val="00E34680"/>
    <w:rsid w:val="00E35DCC"/>
    <w:rsid w:val="00E36146"/>
    <w:rsid w:val="00E40F86"/>
    <w:rsid w:val="00E46551"/>
    <w:rsid w:val="00E4678D"/>
    <w:rsid w:val="00E50C01"/>
    <w:rsid w:val="00E53204"/>
    <w:rsid w:val="00E53452"/>
    <w:rsid w:val="00E53AA4"/>
    <w:rsid w:val="00E5577F"/>
    <w:rsid w:val="00E55B2F"/>
    <w:rsid w:val="00E55FC2"/>
    <w:rsid w:val="00E607A4"/>
    <w:rsid w:val="00E62CCF"/>
    <w:rsid w:val="00E7303A"/>
    <w:rsid w:val="00E733A2"/>
    <w:rsid w:val="00E750F5"/>
    <w:rsid w:val="00E77A2D"/>
    <w:rsid w:val="00E85D86"/>
    <w:rsid w:val="00E8706D"/>
    <w:rsid w:val="00EA2BC7"/>
    <w:rsid w:val="00EA6CF2"/>
    <w:rsid w:val="00EA7589"/>
    <w:rsid w:val="00EB3ABD"/>
    <w:rsid w:val="00EB7ED4"/>
    <w:rsid w:val="00EC21F6"/>
    <w:rsid w:val="00EC337C"/>
    <w:rsid w:val="00EC38EC"/>
    <w:rsid w:val="00ED2198"/>
    <w:rsid w:val="00ED40D4"/>
    <w:rsid w:val="00ED5EDE"/>
    <w:rsid w:val="00EE62DF"/>
    <w:rsid w:val="00EF1168"/>
    <w:rsid w:val="00EF4760"/>
    <w:rsid w:val="00EF4F28"/>
    <w:rsid w:val="00EF716B"/>
    <w:rsid w:val="00F003B0"/>
    <w:rsid w:val="00F00D89"/>
    <w:rsid w:val="00F038EC"/>
    <w:rsid w:val="00F03E08"/>
    <w:rsid w:val="00F05405"/>
    <w:rsid w:val="00F05E28"/>
    <w:rsid w:val="00F07574"/>
    <w:rsid w:val="00F1278C"/>
    <w:rsid w:val="00F12F74"/>
    <w:rsid w:val="00F13F8D"/>
    <w:rsid w:val="00F15D6F"/>
    <w:rsid w:val="00F16CF4"/>
    <w:rsid w:val="00F20F39"/>
    <w:rsid w:val="00F214A7"/>
    <w:rsid w:val="00F22E5C"/>
    <w:rsid w:val="00F300FA"/>
    <w:rsid w:val="00F3264E"/>
    <w:rsid w:val="00F3482D"/>
    <w:rsid w:val="00F354CE"/>
    <w:rsid w:val="00F40416"/>
    <w:rsid w:val="00F446EE"/>
    <w:rsid w:val="00F51560"/>
    <w:rsid w:val="00F66751"/>
    <w:rsid w:val="00F71766"/>
    <w:rsid w:val="00F75706"/>
    <w:rsid w:val="00F76F5F"/>
    <w:rsid w:val="00F81F10"/>
    <w:rsid w:val="00F8227A"/>
    <w:rsid w:val="00F83AFF"/>
    <w:rsid w:val="00F8646B"/>
    <w:rsid w:val="00F915AF"/>
    <w:rsid w:val="00F9220D"/>
    <w:rsid w:val="00F94DFC"/>
    <w:rsid w:val="00F958C4"/>
    <w:rsid w:val="00F97184"/>
    <w:rsid w:val="00FA3E6F"/>
    <w:rsid w:val="00FA50C0"/>
    <w:rsid w:val="00FA5C59"/>
    <w:rsid w:val="00FB0223"/>
    <w:rsid w:val="00FB1570"/>
    <w:rsid w:val="00FB17BC"/>
    <w:rsid w:val="00FB2884"/>
    <w:rsid w:val="00FB2C50"/>
    <w:rsid w:val="00FB3B93"/>
    <w:rsid w:val="00FB4F13"/>
    <w:rsid w:val="00FC0ACE"/>
    <w:rsid w:val="00FC15E2"/>
    <w:rsid w:val="00FC39A8"/>
    <w:rsid w:val="00FD3ED9"/>
    <w:rsid w:val="00FD574B"/>
    <w:rsid w:val="00FD5D0E"/>
    <w:rsid w:val="00FD748A"/>
    <w:rsid w:val="00FD75FB"/>
    <w:rsid w:val="00FE20F2"/>
    <w:rsid w:val="00FE3ECD"/>
    <w:rsid w:val="00FE775B"/>
    <w:rsid w:val="00FE7BA5"/>
    <w:rsid w:val="00FF12E8"/>
    <w:rsid w:val="00FF3054"/>
    <w:rsid w:val="06692BD6"/>
    <w:rsid w:val="0691EC0B"/>
    <w:rsid w:val="3435B16B"/>
    <w:rsid w:val="3C7D752C"/>
    <w:rsid w:val="3E58F3F6"/>
    <w:rsid w:val="4F0A650E"/>
    <w:rsid w:val="522CB523"/>
    <w:rsid w:val="57AD1F4E"/>
    <w:rsid w:val="5DD33B8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0B3FBFB"/>
  <w15:chartTrackingRefBased/>
  <w15:docId w15:val="{49A4C61F-73A0-48D5-AE69-277F91C424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Wingdings"/>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3F41AB"/>
    <w:pPr>
      <w:jc w:val="both"/>
    </w:pPr>
    <w:rPr>
      <w:rFonts w:ascii="MS Serif" w:hAnsi="MS Serif"/>
      <w:sz w:val="22"/>
      <w:szCs w:val="22"/>
      <w:lang w:eastAsia="it-IT"/>
    </w:rPr>
  </w:style>
  <w:style w:type="paragraph" w:styleId="Titolo1">
    <w:name w:val="heading 1"/>
    <w:basedOn w:val="Normale"/>
    <w:next w:val="Normale"/>
    <w:link w:val="Titolo1Carattere1"/>
    <w:qFormat/>
    <w:rsid w:val="00BB5A49"/>
    <w:pPr>
      <w:keepNext/>
      <w:tabs>
        <w:tab w:val="left" w:pos="4962"/>
        <w:tab w:val="left" w:pos="7797"/>
      </w:tabs>
      <w:outlineLvl w:val="0"/>
    </w:pPr>
    <w:rPr>
      <w:rFonts w:ascii="Tahoma" w:hAnsi="Tahoma" w:cs="Times New Roman"/>
      <w:b/>
      <w:sz w:val="24"/>
      <w:szCs w:val="20"/>
      <w:lang w:val="x-none" w:eastAsia="x-none"/>
    </w:rPr>
  </w:style>
  <w:style w:type="paragraph" w:styleId="Titolo2">
    <w:name w:val="heading 2"/>
    <w:basedOn w:val="Normale"/>
    <w:next w:val="Normale"/>
    <w:link w:val="Titolo2Carattere"/>
    <w:uiPriority w:val="9"/>
    <w:qFormat/>
    <w:rsid w:val="00BB5A49"/>
    <w:pPr>
      <w:keepNext/>
      <w:keepLines/>
      <w:spacing w:before="200"/>
      <w:outlineLvl w:val="1"/>
    </w:pPr>
    <w:rPr>
      <w:rFonts w:ascii="Cambria" w:hAnsi="Cambria" w:cs="Times New Roman"/>
      <w:b/>
      <w:bCs/>
      <w:color w:val="4F81BD"/>
      <w:sz w:val="26"/>
      <w:szCs w:val="26"/>
      <w:lang w:val="x-none" w:eastAsia="x-none"/>
    </w:rPr>
  </w:style>
  <w:style w:type="character" w:styleId="Carpredefinitoparagrafo" w:default="1">
    <w:name w:val="Default Paragraph Font"/>
    <w:uiPriority w:val="1"/>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1" w:customStyle="1">
    <w:name w:val="Normale1"/>
    <w:next w:val="Normale"/>
    <w:qFormat/>
    <w:rsid w:val="008D7484"/>
    <w:rPr>
      <w:lang w:eastAsia="ar-SA"/>
    </w:rPr>
  </w:style>
  <w:style w:type="paragraph" w:styleId="Titolo11" w:customStyle="1">
    <w:name w:val="Titolo 11"/>
    <w:basedOn w:val="Normale1"/>
    <w:next w:val="Normale1"/>
    <w:qFormat/>
    <w:rsid w:val="008D7484"/>
    <w:pPr>
      <w:keepNext/>
      <w:tabs>
        <w:tab w:val="left" w:pos="4962"/>
        <w:tab w:val="left" w:pos="7797"/>
      </w:tabs>
      <w:outlineLvl w:val="0"/>
    </w:pPr>
    <w:rPr>
      <w:i/>
      <w:sz w:val="12"/>
      <w:szCs w:val="12"/>
    </w:rPr>
  </w:style>
  <w:style w:type="paragraph" w:styleId="Titolo21" w:customStyle="1">
    <w:name w:val="Titolo 21"/>
    <w:basedOn w:val="Normale1"/>
    <w:next w:val="Normale1"/>
    <w:qFormat/>
    <w:rsid w:val="008D7484"/>
    <w:pPr>
      <w:keepNext/>
      <w:numPr>
        <w:ilvl w:val="1"/>
      </w:numPr>
      <w:outlineLvl w:val="1"/>
    </w:pPr>
    <w:rPr>
      <w:i/>
      <w:sz w:val="24"/>
      <w:szCs w:val="24"/>
    </w:rPr>
  </w:style>
  <w:style w:type="paragraph" w:styleId="Titolo31" w:customStyle="1">
    <w:name w:val="Titolo 31"/>
    <w:basedOn w:val="Normale1"/>
    <w:next w:val="Normale1"/>
    <w:qFormat/>
    <w:rsid w:val="008D7484"/>
    <w:pPr>
      <w:keepNext/>
      <w:numPr>
        <w:ilvl w:val="2"/>
      </w:numPr>
      <w:jc w:val="center"/>
      <w:outlineLvl w:val="2"/>
    </w:pPr>
    <w:rPr>
      <w:b/>
      <w:sz w:val="32"/>
      <w:szCs w:val="32"/>
    </w:rPr>
  </w:style>
  <w:style w:type="paragraph" w:styleId="Titolo41" w:customStyle="1">
    <w:name w:val="Titolo 41"/>
    <w:basedOn w:val="Normale1"/>
    <w:next w:val="Normale1"/>
    <w:qFormat/>
    <w:rsid w:val="008D7484"/>
    <w:pPr>
      <w:keepNext/>
      <w:numPr>
        <w:ilvl w:val="3"/>
      </w:numPr>
      <w:jc w:val="center"/>
      <w:outlineLvl w:val="3"/>
    </w:pPr>
    <w:rPr>
      <w:sz w:val="28"/>
      <w:szCs w:val="28"/>
    </w:rPr>
  </w:style>
  <w:style w:type="paragraph" w:styleId="Titolo51" w:customStyle="1">
    <w:name w:val="Titolo 51"/>
    <w:basedOn w:val="Normale1"/>
    <w:next w:val="Normale1"/>
    <w:qFormat/>
    <w:rsid w:val="008D7484"/>
    <w:pPr>
      <w:keepNext/>
      <w:numPr>
        <w:ilvl w:val="4"/>
      </w:numPr>
      <w:jc w:val="center"/>
      <w:outlineLvl w:val="4"/>
    </w:pPr>
    <w:rPr>
      <w:rFonts w:ascii="Arial" w:hAnsi="Arial"/>
      <w:sz w:val="28"/>
      <w:szCs w:val="28"/>
    </w:rPr>
  </w:style>
  <w:style w:type="paragraph" w:styleId="Titolo61" w:customStyle="1">
    <w:name w:val="Titolo 61"/>
    <w:basedOn w:val="Normale1"/>
    <w:next w:val="Normale1"/>
    <w:qFormat/>
    <w:rsid w:val="008D7484"/>
    <w:pPr>
      <w:keepNext/>
      <w:numPr>
        <w:ilvl w:val="5"/>
      </w:numPr>
      <w:pBdr>
        <w:top w:val="single" w:color="000000" w:sz="4" w:space="1"/>
        <w:left w:val="single" w:color="000000" w:sz="4" w:space="1"/>
        <w:bottom w:val="single" w:color="000000" w:sz="4" w:space="1"/>
        <w:right w:val="single" w:color="000000" w:sz="4" w:space="1"/>
      </w:pBdr>
      <w:jc w:val="center"/>
      <w:outlineLvl w:val="5"/>
    </w:pPr>
    <w:rPr>
      <w:b/>
      <w:sz w:val="28"/>
      <w:szCs w:val="28"/>
    </w:rPr>
  </w:style>
  <w:style w:type="paragraph" w:styleId="Titolo71" w:customStyle="1">
    <w:name w:val="Titolo 71"/>
    <w:basedOn w:val="Normale1"/>
    <w:next w:val="Normale1"/>
    <w:qFormat/>
    <w:rsid w:val="008D7484"/>
    <w:pPr>
      <w:keepNext/>
      <w:numPr>
        <w:ilvl w:val="6"/>
      </w:numPr>
      <w:jc w:val="center"/>
      <w:outlineLvl w:val="6"/>
    </w:pPr>
    <w:rPr>
      <w:b/>
      <w:sz w:val="18"/>
      <w:szCs w:val="18"/>
    </w:rPr>
  </w:style>
  <w:style w:type="paragraph" w:styleId="Titolo81" w:customStyle="1">
    <w:name w:val="Titolo 81"/>
    <w:basedOn w:val="Normale1"/>
    <w:next w:val="Normale1"/>
    <w:qFormat/>
    <w:rsid w:val="008D7484"/>
    <w:pPr>
      <w:keepNext/>
      <w:numPr>
        <w:ilvl w:val="7"/>
      </w:numPr>
      <w:tabs>
        <w:tab w:val="left" w:pos="6237"/>
        <w:tab w:val="left" w:pos="7797"/>
      </w:tabs>
      <w:jc w:val="center"/>
      <w:outlineLvl w:val="7"/>
    </w:pPr>
    <w:rPr>
      <w:b/>
      <w:sz w:val="24"/>
      <w:szCs w:val="24"/>
    </w:rPr>
  </w:style>
  <w:style w:type="paragraph" w:styleId="Titolo91" w:customStyle="1">
    <w:name w:val="Titolo 91"/>
    <w:basedOn w:val="Normale1"/>
    <w:next w:val="Normale1"/>
    <w:qFormat/>
    <w:rsid w:val="008D7484"/>
    <w:pPr>
      <w:keepNext/>
      <w:numPr>
        <w:ilvl w:val="8"/>
      </w:numPr>
      <w:jc w:val="center"/>
      <w:outlineLvl w:val="8"/>
    </w:pPr>
    <w:rPr>
      <w:b/>
    </w:rPr>
  </w:style>
  <w:style w:type="character" w:styleId="Caratterepredefinitoparagrafo1" w:customStyle="1">
    <w:name w:val="Carattere predefinito paragrafo1"/>
    <w:rsid w:val="008D7484"/>
  </w:style>
  <w:style w:type="table" w:styleId="Tabellanormale1" w:customStyle="1">
    <w:name w:val="Tabella normale1"/>
    <w:semiHidden/>
    <w:rsid w:val="008D7484"/>
    <w:rPr>
      <w:lang w:eastAsia="it-IT"/>
    </w:rPr>
    <w:tblPr>
      <w:tblInd w:w="0" w:type="dxa"/>
      <w:tblCellMar>
        <w:top w:w="0" w:type="dxa"/>
        <w:left w:w="0" w:type="dxa"/>
        <w:bottom w:w="0" w:type="dxa"/>
        <w:right w:w="0" w:type="dxa"/>
      </w:tblCellMar>
    </w:tblPr>
  </w:style>
  <w:style w:type="numbering" w:styleId="Nessunelenco1" w:customStyle="1">
    <w:name w:val="Nessun elenco1"/>
    <w:semiHidden/>
    <w:rsid w:val="008D7484"/>
  </w:style>
  <w:style w:type="character" w:styleId="WW8Num2z0" w:customStyle="1">
    <w:name w:val="WW8Num2z0"/>
    <w:rsid w:val="008D7484"/>
    <w:rPr>
      <w:rFonts w:ascii="Wingdings" w:hAnsi="Wingdings"/>
    </w:rPr>
  </w:style>
  <w:style w:type="character" w:styleId="WW8Num3z0" w:customStyle="1">
    <w:name w:val="WW8Num3z0"/>
    <w:rsid w:val="008D7484"/>
    <w:rPr>
      <w:sz w:val="24"/>
      <w:szCs w:val="24"/>
    </w:rPr>
  </w:style>
  <w:style w:type="character" w:styleId="WW8Num4z0" w:customStyle="1">
    <w:name w:val="WW8Num4z0"/>
    <w:rsid w:val="008D7484"/>
    <w:rPr>
      <w:rFonts w:ascii="Wingdings" w:hAnsi="Wingdings"/>
    </w:rPr>
  </w:style>
  <w:style w:type="character" w:styleId="WW8Num5z0" w:customStyle="1">
    <w:name w:val="WW8Num5z0"/>
    <w:rsid w:val="008D7484"/>
    <w:rPr>
      <w:rFonts w:ascii="Symbol" w:hAnsi="Symbol"/>
    </w:rPr>
  </w:style>
  <w:style w:type="character" w:styleId="WW8Num6z0" w:customStyle="1">
    <w:name w:val="WW8Num6z0"/>
    <w:rsid w:val="008D7484"/>
    <w:rPr>
      <w:rFonts w:ascii="Times New Roman" w:hAnsi="Times New Roman"/>
      <w:b/>
      <w:i w:val="0"/>
      <w:sz w:val="24"/>
      <w:szCs w:val="24"/>
    </w:rPr>
  </w:style>
  <w:style w:type="character" w:styleId="WW8Num7z0" w:customStyle="1">
    <w:name w:val="WW8Num7z0"/>
    <w:rsid w:val="008D7484"/>
    <w:rPr>
      <w:b/>
    </w:rPr>
  </w:style>
  <w:style w:type="character" w:styleId="WW8Num8z1" w:customStyle="1">
    <w:name w:val="WW8Num8z1"/>
    <w:rsid w:val="008D7484"/>
    <w:rPr>
      <w:rFonts w:ascii="Wingdings" w:hAnsi="Wingdings"/>
    </w:rPr>
  </w:style>
  <w:style w:type="character" w:styleId="WW8Num8z4" w:customStyle="1">
    <w:name w:val="WW8Num8z4"/>
    <w:rsid w:val="008D7484"/>
    <w:rPr>
      <w:sz w:val="22"/>
      <w:szCs w:val="22"/>
    </w:rPr>
  </w:style>
  <w:style w:type="character" w:styleId="WW8Num10z0" w:customStyle="1">
    <w:name w:val="WW8Num10z0"/>
    <w:rsid w:val="008D7484"/>
    <w:rPr>
      <w:rFonts w:ascii="Symbol" w:hAnsi="Symbol"/>
    </w:rPr>
  </w:style>
  <w:style w:type="character" w:styleId="WW8Num11z0" w:customStyle="1">
    <w:name w:val="WW8Num11z0"/>
    <w:rsid w:val="008D7484"/>
    <w:rPr>
      <w:rFonts w:ascii="Symbol" w:hAnsi="Symbol"/>
    </w:rPr>
  </w:style>
  <w:style w:type="character" w:styleId="WW8Num12z0" w:customStyle="1">
    <w:name w:val="WW8Num12z0"/>
    <w:rsid w:val="008D7484"/>
    <w:rPr>
      <w:rFonts w:ascii="Symbol" w:hAnsi="Symbol"/>
      <w:color w:val="000000"/>
    </w:rPr>
  </w:style>
  <w:style w:type="character" w:styleId="WW8Num13z0" w:customStyle="1">
    <w:name w:val="WW8Num13z0"/>
    <w:rsid w:val="008D7484"/>
    <w:rPr>
      <w:rFonts w:ascii="Symbol" w:hAnsi="Symbol"/>
    </w:rPr>
  </w:style>
  <w:style w:type="character" w:styleId="WW8Num14z0" w:customStyle="1">
    <w:name w:val="WW8Num14z0"/>
    <w:rsid w:val="008D7484"/>
    <w:rPr>
      <w:rFonts w:ascii="Symbol" w:hAnsi="Symbol"/>
    </w:rPr>
  </w:style>
  <w:style w:type="character" w:styleId="WW8Num14z2" w:customStyle="1">
    <w:name w:val="WW8Num14z2"/>
    <w:rsid w:val="008D7484"/>
    <w:rPr>
      <w:rFonts w:ascii="Wingdings" w:hAnsi="Wingdings"/>
      <w:sz w:val="20"/>
      <w:szCs w:val="20"/>
    </w:rPr>
  </w:style>
  <w:style w:type="character" w:styleId="WW8Num15z0" w:customStyle="1">
    <w:name w:val="WW8Num15z0"/>
    <w:rsid w:val="008D7484"/>
    <w:rPr>
      <w:b/>
      <w:i w:val="0"/>
      <w:sz w:val="18"/>
      <w:szCs w:val="18"/>
    </w:rPr>
  </w:style>
  <w:style w:type="character" w:styleId="WW8Num15z2" w:customStyle="1">
    <w:name w:val="WW8Num15z2"/>
    <w:rsid w:val="008D7484"/>
    <w:rPr>
      <w:rFonts w:ascii="Wingdings" w:hAnsi="Wingdings"/>
      <w:sz w:val="20"/>
      <w:szCs w:val="20"/>
    </w:rPr>
  </w:style>
  <w:style w:type="character" w:styleId="WW8Num15z3" w:customStyle="1">
    <w:name w:val="WW8Num15z3"/>
    <w:rsid w:val="008D7484"/>
    <w:rPr>
      <w:rFonts w:ascii="Symbol" w:hAnsi="Symbol"/>
    </w:rPr>
  </w:style>
  <w:style w:type="character" w:styleId="WW8Num15z4" w:customStyle="1">
    <w:name w:val="WW8Num15z4"/>
    <w:rsid w:val="008D7484"/>
    <w:rPr>
      <w:rFonts w:ascii="Courier New" w:hAnsi="Courier New"/>
    </w:rPr>
  </w:style>
  <w:style w:type="character" w:styleId="WW8Num16z0" w:customStyle="1">
    <w:name w:val="WW8Num16z0"/>
    <w:rsid w:val="008D7484"/>
    <w:rPr>
      <w:rFonts w:ascii="Wingdings" w:hAnsi="Wingdings"/>
    </w:rPr>
  </w:style>
  <w:style w:type="character" w:styleId="WW8Num17z0" w:customStyle="1">
    <w:name w:val="WW8Num17z0"/>
    <w:rsid w:val="008D7484"/>
    <w:rPr>
      <w:b w:val="0"/>
      <w:i w:val="0"/>
      <w:sz w:val="24"/>
      <w:szCs w:val="24"/>
    </w:rPr>
  </w:style>
  <w:style w:type="character" w:styleId="WW8Num18z0" w:customStyle="1">
    <w:name w:val="WW8Num18z0"/>
    <w:rsid w:val="008D7484"/>
    <w:rPr>
      <w:rFonts w:ascii="Times New Roman" w:hAnsi="Times New Roman"/>
      <w:b w:val="0"/>
      <w:i w:val="0"/>
      <w:sz w:val="24"/>
      <w:szCs w:val="24"/>
      <w:u w:val="none"/>
    </w:rPr>
  </w:style>
  <w:style w:type="character" w:styleId="WW8Num21z0" w:customStyle="1">
    <w:name w:val="WW8Num21z0"/>
    <w:rsid w:val="008D7484"/>
    <w:rPr>
      <w:rFonts w:ascii="OpenSymbol" w:hAnsi="OpenSymbol"/>
    </w:rPr>
  </w:style>
  <w:style w:type="character" w:styleId="WW8Num22z0" w:customStyle="1">
    <w:name w:val="WW8Num22z0"/>
    <w:rsid w:val="008D7484"/>
    <w:rPr>
      <w:rFonts w:ascii="OpenSymbol" w:hAnsi="OpenSymbol"/>
    </w:rPr>
  </w:style>
  <w:style w:type="character" w:styleId="WW8Num24z1" w:customStyle="1">
    <w:name w:val="WW8Num24z1"/>
    <w:rsid w:val="008D7484"/>
    <w:rPr>
      <w:rFonts w:ascii="Symbol" w:hAnsi="Symbol"/>
    </w:rPr>
  </w:style>
  <w:style w:type="character" w:styleId="WW8Num26z0" w:customStyle="1">
    <w:name w:val="WW8Num26z0"/>
    <w:rsid w:val="008D7484"/>
    <w:rPr>
      <w:b/>
    </w:rPr>
  </w:style>
  <w:style w:type="character" w:styleId="WW8Num28z0" w:customStyle="1">
    <w:name w:val="WW8Num28z0"/>
    <w:rsid w:val="008D7484"/>
    <w:rPr>
      <w:rFonts w:ascii="Symbol" w:hAnsi="Symbol"/>
    </w:rPr>
  </w:style>
  <w:style w:type="character" w:styleId="WW8Num29z0" w:customStyle="1">
    <w:name w:val="WW8Num29z0"/>
    <w:rsid w:val="008D7484"/>
    <w:rPr>
      <w:rFonts w:ascii="Symbol" w:hAnsi="Symbol"/>
    </w:rPr>
  </w:style>
  <w:style w:type="character" w:styleId="WW8Num30z0" w:customStyle="1">
    <w:name w:val="WW8Num30z0"/>
    <w:rsid w:val="008D7484"/>
    <w:rPr>
      <w:rFonts w:ascii="Symbol" w:hAnsi="Symbol"/>
    </w:rPr>
  </w:style>
  <w:style w:type="character" w:styleId="WW8Num32z0" w:customStyle="1">
    <w:name w:val="WW8Num32z0"/>
    <w:rsid w:val="008D7484"/>
    <w:rPr>
      <w:rFonts w:ascii="Symbol" w:hAnsi="Symbol"/>
    </w:rPr>
  </w:style>
  <w:style w:type="character" w:styleId="WW8Num32z4" w:customStyle="1">
    <w:name w:val="WW8Num32z4"/>
    <w:rsid w:val="008D7484"/>
    <w:rPr>
      <w:rFonts w:ascii="Wingdings" w:hAnsi="Wingdings" w:eastAsia="Times New Roman"/>
    </w:rPr>
  </w:style>
  <w:style w:type="character" w:styleId="WW8Num34z1" w:customStyle="1">
    <w:name w:val="WW8Num34z1"/>
    <w:rsid w:val="008D7484"/>
    <w:rPr>
      <w:sz w:val="20"/>
      <w:szCs w:val="20"/>
    </w:rPr>
  </w:style>
  <w:style w:type="character" w:styleId="WW8Num34z2" w:customStyle="1">
    <w:name w:val="WW8Num34z2"/>
    <w:rsid w:val="008D7484"/>
    <w:rPr>
      <w:rFonts w:ascii="Symbol" w:hAnsi="Symbol"/>
      <w:sz w:val="22"/>
      <w:szCs w:val="22"/>
    </w:rPr>
  </w:style>
  <w:style w:type="character" w:styleId="WW8Num34z3" w:customStyle="1">
    <w:name w:val="WW8Num34z3"/>
    <w:rsid w:val="008D7484"/>
    <w:rPr>
      <w:rFonts w:ascii="Times New Roman" w:hAnsi="Times New Roman"/>
    </w:rPr>
  </w:style>
  <w:style w:type="character" w:styleId="WW8Num35z0" w:customStyle="1">
    <w:name w:val="WW8Num35z0"/>
    <w:rsid w:val="008D7484"/>
    <w:rPr>
      <w:b w:val="0"/>
      <w:i w:val="0"/>
      <w:sz w:val="24"/>
      <w:szCs w:val="24"/>
    </w:rPr>
  </w:style>
  <w:style w:type="character" w:styleId="WW8Num36z0" w:customStyle="1">
    <w:name w:val="WW8Num36z0"/>
    <w:rsid w:val="008D7484"/>
    <w:rPr>
      <w:i w:val="0"/>
    </w:rPr>
  </w:style>
  <w:style w:type="character" w:styleId="WW8Num37z0" w:customStyle="1">
    <w:name w:val="WW8Num37z0"/>
    <w:rsid w:val="008D7484"/>
    <w:rPr>
      <w:i w:val="0"/>
    </w:rPr>
  </w:style>
  <w:style w:type="character" w:styleId="WW8Num38z0" w:customStyle="1">
    <w:name w:val="WW8Num38z0"/>
    <w:rsid w:val="008D7484"/>
    <w:rPr>
      <w:rFonts w:ascii="Times New Roman" w:hAnsi="Times New Roman"/>
      <w:b/>
      <w:i w:val="0"/>
      <w:sz w:val="24"/>
      <w:szCs w:val="24"/>
    </w:rPr>
  </w:style>
  <w:style w:type="character" w:styleId="WW8Num39z0" w:customStyle="1">
    <w:name w:val="WW8Num39z0"/>
    <w:rsid w:val="008D7484"/>
    <w:rPr>
      <w:rFonts w:ascii="Times New Roman" w:hAnsi="Times New Roman"/>
      <w:b/>
      <w:i w:val="0"/>
      <w:sz w:val="24"/>
      <w:szCs w:val="24"/>
    </w:rPr>
  </w:style>
  <w:style w:type="character" w:styleId="WW8Num41z0" w:customStyle="1">
    <w:name w:val="WW8Num41z0"/>
    <w:rsid w:val="008D7484"/>
    <w:rPr>
      <w:rFonts w:ascii="Symbol" w:hAnsi="Symbol"/>
    </w:rPr>
  </w:style>
  <w:style w:type="character" w:styleId="WW8Num41z1" w:customStyle="1">
    <w:name w:val="WW8Num41z1"/>
    <w:rsid w:val="008D7484"/>
    <w:rPr>
      <w:rFonts w:ascii="Courier New" w:hAnsi="Courier New" w:eastAsia="Courier New"/>
    </w:rPr>
  </w:style>
  <w:style w:type="character" w:styleId="WW8Num41z2" w:customStyle="1">
    <w:name w:val="WW8Num41z2"/>
    <w:rsid w:val="008D7484"/>
    <w:rPr>
      <w:rFonts w:ascii="Wingdings" w:hAnsi="Wingdings"/>
    </w:rPr>
  </w:style>
  <w:style w:type="character" w:styleId="WW8Num41z3" w:customStyle="1">
    <w:name w:val="WW8Num41z3"/>
    <w:rsid w:val="008D7484"/>
    <w:rPr>
      <w:rFonts w:ascii="Symbol" w:hAnsi="Symbol"/>
    </w:rPr>
  </w:style>
  <w:style w:type="character" w:styleId="WW8Num43z0" w:customStyle="1">
    <w:name w:val="WW8Num43z0"/>
    <w:rsid w:val="008D7484"/>
    <w:rPr>
      <w:rFonts w:ascii="Symbol" w:hAnsi="Symbol"/>
    </w:rPr>
  </w:style>
  <w:style w:type="character" w:styleId="WW8Num43z1" w:customStyle="1">
    <w:name w:val="WW8Num43z1"/>
    <w:rsid w:val="008D7484"/>
    <w:rPr>
      <w:rFonts w:ascii="Courier New" w:hAnsi="Courier New" w:eastAsia="Courier New"/>
    </w:rPr>
  </w:style>
  <w:style w:type="character" w:styleId="WW8Num43z2" w:customStyle="1">
    <w:name w:val="WW8Num43z2"/>
    <w:rsid w:val="008D7484"/>
    <w:rPr>
      <w:rFonts w:ascii="Wingdings" w:hAnsi="Wingdings"/>
    </w:rPr>
  </w:style>
  <w:style w:type="character" w:styleId="WW8Num44z0" w:customStyle="1">
    <w:name w:val="WW8Num44z0"/>
    <w:rsid w:val="008D7484"/>
    <w:rPr>
      <w:rFonts w:ascii="Bookman Old Style" w:hAnsi="Bookman Old Style"/>
    </w:rPr>
  </w:style>
  <w:style w:type="character" w:styleId="WW8Num45z0" w:customStyle="1">
    <w:name w:val="WW8Num45z0"/>
    <w:rsid w:val="008D7484"/>
    <w:rPr>
      <w:i w:val="0"/>
    </w:rPr>
  </w:style>
  <w:style w:type="character" w:styleId="WW8Num46z0" w:customStyle="1">
    <w:name w:val="WW8Num46z0"/>
    <w:rsid w:val="008D7484"/>
    <w:rPr>
      <w:rFonts w:ascii="Courier New" w:hAnsi="Courier New"/>
    </w:rPr>
  </w:style>
  <w:style w:type="character" w:styleId="WW8Num48z0" w:customStyle="1">
    <w:name w:val="WW8Num48z0"/>
    <w:rsid w:val="008D7484"/>
    <w:rPr>
      <w:rFonts w:ascii="Times New Roman" w:hAnsi="Times New Roman"/>
      <w:b/>
      <w:i w:val="0"/>
      <w:sz w:val="24"/>
      <w:szCs w:val="24"/>
    </w:rPr>
  </w:style>
  <w:style w:type="character" w:styleId="WW8Num50z0" w:customStyle="1">
    <w:name w:val="WW8Num50z0"/>
    <w:rsid w:val="008D7484"/>
    <w:rPr>
      <w:rFonts w:ascii="Times New Roman" w:hAnsi="Times New Roman"/>
      <w:b/>
      <w:i w:val="0"/>
      <w:sz w:val="24"/>
      <w:szCs w:val="24"/>
    </w:rPr>
  </w:style>
  <w:style w:type="character" w:styleId="WW8Num51z1" w:customStyle="1">
    <w:name w:val="WW8Num51z1"/>
    <w:rsid w:val="008D7484"/>
    <w:rPr>
      <w:rFonts w:ascii="Courier New" w:hAnsi="Courier New" w:eastAsia="Courier New"/>
    </w:rPr>
  </w:style>
  <w:style w:type="character" w:styleId="WW8Num51z2" w:customStyle="1">
    <w:name w:val="WW8Num51z2"/>
    <w:rsid w:val="008D7484"/>
    <w:rPr>
      <w:rFonts w:ascii="Symbol" w:hAnsi="Symbol"/>
    </w:rPr>
  </w:style>
  <w:style w:type="character" w:styleId="WW8Num51z3" w:customStyle="1">
    <w:name w:val="WW8Num51z3"/>
    <w:rsid w:val="008D7484"/>
    <w:rPr>
      <w:rFonts w:ascii="Times New Roman" w:hAnsi="Times New Roman"/>
    </w:rPr>
  </w:style>
  <w:style w:type="character" w:styleId="WW8Num52z0" w:customStyle="1">
    <w:name w:val="WW8Num52z0"/>
    <w:rsid w:val="008D7484"/>
    <w:rPr>
      <w:rFonts w:ascii="Symbol" w:hAnsi="Symbol"/>
    </w:rPr>
  </w:style>
  <w:style w:type="character" w:styleId="WW8Num52z1" w:customStyle="1">
    <w:name w:val="WW8Num52z1"/>
    <w:rsid w:val="008D7484"/>
    <w:rPr>
      <w:rFonts w:ascii="Courier New" w:hAnsi="Courier New" w:eastAsia="Courier New"/>
    </w:rPr>
  </w:style>
  <w:style w:type="character" w:styleId="WW8Num53z0" w:customStyle="1">
    <w:name w:val="WW8Num53z0"/>
    <w:rsid w:val="008D7484"/>
    <w:rPr>
      <w:rFonts w:ascii="Times New Roman" w:hAnsi="Times New Roman"/>
      <w:b w:val="0"/>
      <w:i w:val="0"/>
      <w:caps w:val="0"/>
      <w:smallCaps w:val="0"/>
      <w:sz w:val="24"/>
      <w:szCs w:val="24"/>
    </w:rPr>
  </w:style>
  <w:style w:type="character" w:styleId="WW8Num54z0" w:customStyle="1">
    <w:name w:val="WW8Num54z0"/>
    <w:rsid w:val="008D7484"/>
    <w:rPr>
      <w:rFonts w:ascii="Times New Roman" w:hAnsi="Times New Roman"/>
      <w:b/>
      <w:sz w:val="24"/>
      <w:szCs w:val="24"/>
    </w:rPr>
  </w:style>
  <w:style w:type="character" w:styleId="WW8Num55z0" w:customStyle="1">
    <w:name w:val="WW8Num55z0"/>
    <w:rsid w:val="008D7484"/>
    <w:rPr>
      <w:rFonts w:ascii="Times New Roman" w:hAnsi="Times New Roman"/>
      <w:b w:val="0"/>
      <w:i w:val="0"/>
      <w:caps w:val="0"/>
      <w:smallCaps w:val="0"/>
      <w:sz w:val="24"/>
      <w:szCs w:val="24"/>
    </w:rPr>
  </w:style>
  <w:style w:type="character" w:styleId="WW8Num56z0" w:customStyle="1">
    <w:name w:val="WW8Num56z0"/>
    <w:rsid w:val="008D7484"/>
    <w:rPr>
      <w:rFonts w:ascii="Symbol" w:hAnsi="Symbol"/>
    </w:rPr>
  </w:style>
  <w:style w:type="character" w:styleId="WW8Num57z0" w:customStyle="1">
    <w:name w:val="WW8Num57z0"/>
    <w:rsid w:val="008D7484"/>
    <w:rPr>
      <w:rFonts w:ascii="Times New Roman" w:hAnsi="Times New Roman"/>
      <w:b w:val="0"/>
      <w:i w:val="0"/>
      <w:caps w:val="0"/>
      <w:smallCaps w:val="0"/>
      <w:sz w:val="24"/>
      <w:szCs w:val="24"/>
    </w:rPr>
  </w:style>
  <w:style w:type="character" w:styleId="WW8Num58z0" w:customStyle="1">
    <w:name w:val="WW8Num58z0"/>
    <w:rsid w:val="008D7484"/>
    <w:rPr>
      <w:rFonts w:ascii="Wingdings" w:hAnsi="Wingdings"/>
    </w:rPr>
  </w:style>
  <w:style w:type="character" w:styleId="WW8Num60z0" w:customStyle="1">
    <w:name w:val="WW8Num60z0"/>
    <w:rsid w:val="008D7484"/>
    <w:rPr>
      <w:rFonts w:ascii="Times New Roman" w:hAnsi="Times New Roman"/>
      <w:b/>
      <w:i w:val="0"/>
      <w:sz w:val="24"/>
      <w:szCs w:val="24"/>
      <w:u w:val="none"/>
    </w:rPr>
  </w:style>
  <w:style w:type="character" w:styleId="WW8Num62z0" w:customStyle="1">
    <w:name w:val="WW8Num62z0"/>
    <w:rsid w:val="008D7484"/>
    <w:rPr>
      <w:rFonts w:ascii="Symbol" w:hAnsi="Symbol"/>
    </w:rPr>
  </w:style>
  <w:style w:type="character" w:styleId="WW8Num64z0" w:customStyle="1">
    <w:name w:val="WW8Num64z0"/>
    <w:rsid w:val="008D7484"/>
    <w:rPr>
      <w:rFonts w:ascii="Symbol" w:hAnsi="Symbol"/>
    </w:rPr>
  </w:style>
  <w:style w:type="character" w:styleId="WW8Num67z0" w:customStyle="1">
    <w:name w:val="WW8Num67z0"/>
    <w:rsid w:val="008D7484"/>
    <w:rPr>
      <w:rFonts w:ascii="Symbol" w:hAnsi="Symbol"/>
    </w:rPr>
  </w:style>
  <w:style w:type="character" w:styleId="WW8Num68z0" w:customStyle="1">
    <w:name w:val="WW8Num68z0"/>
    <w:rsid w:val="008D7484"/>
    <w:rPr>
      <w:i w:val="0"/>
    </w:rPr>
  </w:style>
  <w:style w:type="character" w:styleId="WW8Num69z0" w:customStyle="1">
    <w:name w:val="WW8Num69z0"/>
    <w:rsid w:val="008D7484"/>
    <w:rPr>
      <w:rFonts w:ascii="Symbol" w:hAnsi="Symbol"/>
    </w:rPr>
  </w:style>
  <w:style w:type="character" w:styleId="WW8Num70z0" w:customStyle="1">
    <w:name w:val="WW8Num70z0"/>
    <w:rsid w:val="008D7484"/>
    <w:rPr>
      <w:rFonts w:ascii="Symbol" w:hAnsi="Symbol"/>
    </w:rPr>
  </w:style>
  <w:style w:type="character" w:styleId="WW8Num70z1" w:customStyle="1">
    <w:name w:val="WW8Num70z1"/>
    <w:rsid w:val="008D7484"/>
    <w:rPr>
      <w:rFonts w:ascii="Courier New" w:hAnsi="Courier New" w:eastAsia="Courier New"/>
    </w:rPr>
  </w:style>
  <w:style w:type="character" w:styleId="WW8Num70z2" w:customStyle="1">
    <w:name w:val="WW8Num70z2"/>
    <w:rsid w:val="008D7484"/>
    <w:rPr>
      <w:rFonts w:ascii="Wingdings" w:hAnsi="Wingdings"/>
    </w:rPr>
  </w:style>
  <w:style w:type="character" w:styleId="WW8Num71z0" w:customStyle="1">
    <w:name w:val="WW8Num71z0"/>
    <w:rsid w:val="008D7484"/>
    <w:rPr>
      <w:rFonts w:ascii="Symbol" w:hAnsi="Symbol"/>
    </w:rPr>
  </w:style>
  <w:style w:type="character" w:styleId="WW8Num71z1" w:customStyle="1">
    <w:name w:val="WW8Num71z1"/>
    <w:rsid w:val="008D7484"/>
    <w:rPr>
      <w:rFonts w:ascii="Courier New" w:hAnsi="Courier New" w:eastAsia="Courier New"/>
    </w:rPr>
  </w:style>
  <w:style w:type="character" w:styleId="WW8Num71z2" w:customStyle="1">
    <w:name w:val="WW8Num71z2"/>
    <w:rsid w:val="008D7484"/>
    <w:rPr>
      <w:rFonts w:ascii="Wingdings" w:hAnsi="Wingdings"/>
    </w:rPr>
  </w:style>
  <w:style w:type="character" w:styleId="Carpredefinitoparagrafo6" w:customStyle="1">
    <w:name w:val="Car. predefinito paragrafo6"/>
    <w:rsid w:val="008D7484"/>
  </w:style>
  <w:style w:type="character" w:styleId="WW8Num8z0" w:customStyle="1">
    <w:name w:val="WW8Num8z0"/>
    <w:rsid w:val="008D7484"/>
    <w:rPr>
      <w:rFonts w:ascii="Wingdings" w:hAnsi="Wingdings"/>
    </w:rPr>
  </w:style>
  <w:style w:type="character" w:styleId="WW8Num9z1" w:customStyle="1">
    <w:name w:val="WW8Num9z1"/>
    <w:rsid w:val="008D7484"/>
    <w:rPr>
      <w:rFonts w:ascii="Wingdings" w:hAnsi="Wingdings"/>
    </w:rPr>
  </w:style>
  <w:style w:type="character" w:styleId="WW8Num9z4" w:customStyle="1">
    <w:name w:val="WW8Num9z4"/>
    <w:rsid w:val="008D7484"/>
    <w:rPr>
      <w:sz w:val="22"/>
      <w:szCs w:val="22"/>
    </w:rPr>
  </w:style>
  <w:style w:type="character" w:styleId="WW8Num16z2" w:customStyle="1">
    <w:name w:val="WW8Num16z2"/>
    <w:rsid w:val="008D7484"/>
    <w:rPr>
      <w:b w:val="0"/>
    </w:rPr>
  </w:style>
  <w:style w:type="character" w:styleId="WW8Num16z3" w:customStyle="1">
    <w:name w:val="WW8Num16z3"/>
    <w:rsid w:val="008D7484"/>
    <w:rPr>
      <w:rFonts w:ascii="Symbol" w:hAnsi="Symbol"/>
    </w:rPr>
  </w:style>
  <w:style w:type="character" w:styleId="WW8Num16z4" w:customStyle="1">
    <w:name w:val="WW8Num16z4"/>
    <w:rsid w:val="008D7484"/>
    <w:rPr>
      <w:rFonts w:ascii="Courier New" w:hAnsi="Courier New"/>
    </w:rPr>
  </w:style>
  <w:style w:type="character" w:styleId="WW8Num19z0" w:customStyle="1">
    <w:name w:val="WW8Num19z0"/>
    <w:rsid w:val="008D7484"/>
    <w:rPr>
      <w:rFonts w:ascii="Symbol" w:hAnsi="Symbol"/>
    </w:rPr>
  </w:style>
  <w:style w:type="character" w:styleId="WW8Num23z0" w:customStyle="1">
    <w:name w:val="WW8Num23z0"/>
    <w:rsid w:val="008D7484"/>
    <w:rPr>
      <w:sz w:val="20"/>
      <w:szCs w:val="20"/>
    </w:rPr>
  </w:style>
  <w:style w:type="character" w:styleId="WW8Num25z1" w:customStyle="1">
    <w:name w:val="WW8Num25z1"/>
    <w:rsid w:val="008D7484"/>
    <w:rPr>
      <w:rFonts w:ascii="Symbol" w:hAnsi="Symbol"/>
    </w:rPr>
  </w:style>
  <w:style w:type="character" w:styleId="WW8Num31z0" w:customStyle="1">
    <w:name w:val="WW8Num31z0"/>
    <w:rsid w:val="008D7484"/>
    <w:rPr>
      <w:rFonts w:ascii="Symbol" w:hAnsi="Symbol"/>
    </w:rPr>
  </w:style>
  <w:style w:type="character" w:styleId="WW8Num33z0" w:customStyle="1">
    <w:name w:val="WW8Num33z0"/>
    <w:rsid w:val="008D7484"/>
    <w:rPr>
      <w:rFonts w:ascii="Times New Roman" w:hAnsi="Times New Roman"/>
      <w:b/>
      <w:i w:val="0"/>
      <w:sz w:val="24"/>
      <w:szCs w:val="24"/>
    </w:rPr>
  </w:style>
  <w:style w:type="character" w:styleId="WW8Num33z4" w:customStyle="1">
    <w:name w:val="WW8Num33z4"/>
    <w:rsid w:val="008D7484"/>
    <w:rPr>
      <w:rFonts w:ascii="Wingdings" w:hAnsi="Wingdings" w:eastAsia="Times New Roman"/>
    </w:rPr>
  </w:style>
  <w:style w:type="character" w:styleId="WW8Num35z1" w:customStyle="1">
    <w:name w:val="WW8Num35z1"/>
    <w:rsid w:val="008D7484"/>
    <w:rPr>
      <w:sz w:val="20"/>
      <w:szCs w:val="20"/>
    </w:rPr>
  </w:style>
  <w:style w:type="character" w:styleId="WW8Num35z2" w:customStyle="1">
    <w:name w:val="WW8Num35z2"/>
    <w:rsid w:val="008D7484"/>
    <w:rPr>
      <w:rFonts w:ascii="Symbol" w:hAnsi="Symbol"/>
      <w:sz w:val="22"/>
      <w:szCs w:val="22"/>
    </w:rPr>
  </w:style>
  <w:style w:type="character" w:styleId="WW8Num35z3" w:customStyle="1">
    <w:name w:val="WW8Num35z3"/>
    <w:rsid w:val="008D7484"/>
    <w:rPr>
      <w:rFonts w:ascii="Times New Roman" w:hAnsi="Times New Roman"/>
    </w:rPr>
  </w:style>
  <w:style w:type="character" w:styleId="WW8Num40z0" w:customStyle="1">
    <w:name w:val="WW8Num40z0"/>
    <w:rsid w:val="008D7484"/>
    <w:rPr>
      <w:rFonts w:ascii="Times New Roman" w:hAnsi="Times New Roman"/>
      <w:b/>
      <w:i w:val="0"/>
      <w:sz w:val="24"/>
      <w:szCs w:val="24"/>
    </w:rPr>
  </w:style>
  <w:style w:type="character" w:styleId="WW8Num42z0" w:customStyle="1">
    <w:name w:val="WW8Num42z0"/>
    <w:rsid w:val="008D7484"/>
    <w:rPr>
      <w:rFonts w:ascii="Times New Roman" w:hAnsi="Times New Roman"/>
      <w:sz w:val="24"/>
      <w:szCs w:val="24"/>
    </w:rPr>
  </w:style>
  <w:style w:type="character" w:styleId="WW8Num42z1" w:customStyle="1">
    <w:name w:val="WW8Num42z1"/>
    <w:rsid w:val="008D7484"/>
    <w:rPr>
      <w:rFonts w:ascii="Times New Roman" w:hAnsi="Times New Roman" w:eastAsia="Courier New"/>
    </w:rPr>
  </w:style>
  <w:style w:type="character" w:styleId="WW8Num42z2" w:customStyle="1">
    <w:name w:val="WW8Num42z2"/>
    <w:rsid w:val="008D7484"/>
    <w:rPr>
      <w:rFonts w:ascii="Wingdings" w:hAnsi="Wingdings"/>
    </w:rPr>
  </w:style>
  <w:style w:type="character" w:styleId="WW8Num42z3" w:customStyle="1">
    <w:name w:val="WW8Num42z3"/>
    <w:rsid w:val="008D7484"/>
    <w:rPr>
      <w:rFonts w:ascii="Symbol" w:hAnsi="Symbol"/>
    </w:rPr>
  </w:style>
  <w:style w:type="character" w:styleId="WW8Num44z1" w:customStyle="1">
    <w:name w:val="WW8Num44z1"/>
    <w:rsid w:val="008D7484"/>
    <w:rPr>
      <w:rFonts w:ascii="Courier New" w:hAnsi="Courier New" w:eastAsia="Courier New"/>
    </w:rPr>
  </w:style>
  <w:style w:type="character" w:styleId="WW8Num44z2" w:customStyle="1">
    <w:name w:val="WW8Num44z2"/>
    <w:rsid w:val="008D7484"/>
    <w:rPr>
      <w:rFonts w:ascii="Wingdings" w:hAnsi="Wingdings"/>
    </w:rPr>
  </w:style>
  <w:style w:type="character" w:styleId="WW8Num47z0" w:customStyle="1">
    <w:name w:val="WW8Num47z0"/>
    <w:rsid w:val="008D7484"/>
    <w:rPr>
      <w:rFonts w:ascii="Courier New" w:hAnsi="Courier New"/>
    </w:rPr>
  </w:style>
  <w:style w:type="character" w:styleId="WW8Num49z0" w:customStyle="1">
    <w:name w:val="WW8Num49z0"/>
    <w:rsid w:val="008D7484"/>
    <w:rPr>
      <w:rFonts w:ascii="Times New Roman" w:hAnsi="Times New Roman"/>
      <w:b w:val="0"/>
      <w:i w:val="0"/>
      <w:sz w:val="20"/>
      <w:szCs w:val="20"/>
    </w:rPr>
  </w:style>
  <w:style w:type="character" w:styleId="WW8Num51z0" w:customStyle="1">
    <w:name w:val="WW8Num51z0"/>
    <w:rsid w:val="008D7484"/>
    <w:rPr>
      <w:rFonts w:ascii="Bookman Old Style" w:hAnsi="Bookman Old Style"/>
    </w:rPr>
  </w:style>
  <w:style w:type="character" w:styleId="WW8Num52z2" w:customStyle="1">
    <w:name w:val="WW8Num52z2"/>
    <w:rsid w:val="008D7484"/>
    <w:rPr>
      <w:rFonts w:ascii="Wingdings" w:hAnsi="Wingdings"/>
    </w:rPr>
  </w:style>
  <w:style w:type="character" w:styleId="WW8Num52z3" w:customStyle="1">
    <w:name w:val="WW8Num52z3"/>
    <w:rsid w:val="008D7484"/>
    <w:rPr>
      <w:rFonts w:ascii="Times New Roman" w:hAnsi="Times New Roman"/>
    </w:rPr>
  </w:style>
  <w:style w:type="character" w:styleId="WW8Num53z1" w:customStyle="1">
    <w:name w:val="WW8Num53z1"/>
    <w:rsid w:val="008D7484"/>
    <w:rPr>
      <w:sz w:val="20"/>
      <w:szCs w:val="20"/>
    </w:rPr>
  </w:style>
  <w:style w:type="character" w:styleId="WW8Num59z0" w:customStyle="1">
    <w:name w:val="WW8Num59z0"/>
    <w:rsid w:val="008D7484"/>
    <w:rPr>
      <w:rFonts w:ascii="Symbol" w:hAnsi="Symbol"/>
    </w:rPr>
  </w:style>
  <w:style w:type="character" w:styleId="WW8Num61z0" w:customStyle="1">
    <w:name w:val="WW8Num61z0"/>
    <w:rsid w:val="008D7484"/>
    <w:rPr>
      <w:rFonts w:ascii="Symbol" w:hAnsi="Symbol"/>
    </w:rPr>
  </w:style>
  <w:style w:type="character" w:styleId="WW8Num63z0" w:customStyle="1">
    <w:name w:val="WW8Num63z0"/>
    <w:rsid w:val="008D7484"/>
    <w:rPr>
      <w:rFonts w:ascii="Symbol" w:hAnsi="Symbol"/>
    </w:rPr>
  </w:style>
  <w:style w:type="character" w:styleId="WW8Num65z0" w:customStyle="1">
    <w:name w:val="WW8Num65z0"/>
    <w:rsid w:val="008D7484"/>
    <w:rPr>
      <w:rFonts w:ascii="Times New Roman" w:hAnsi="Times New Roman"/>
      <w:b w:val="0"/>
      <w:i w:val="0"/>
      <w:sz w:val="24"/>
      <w:szCs w:val="24"/>
    </w:rPr>
  </w:style>
  <w:style w:type="character" w:styleId="Carpredefinitoparagrafo5" w:customStyle="1">
    <w:name w:val="Car. predefinito paragrafo5"/>
    <w:rsid w:val="008D7484"/>
  </w:style>
  <w:style w:type="character" w:styleId="Absatz-Standardschriftart" w:customStyle="1">
    <w:name w:val="Absatz-Standardschriftart"/>
    <w:rsid w:val="008D7484"/>
  </w:style>
  <w:style w:type="character" w:styleId="WW8Num20z0" w:customStyle="1">
    <w:name w:val="WW8Num20z0"/>
    <w:rsid w:val="008D7484"/>
    <w:rPr>
      <w:rFonts w:ascii="Wingdings" w:hAnsi="Wingdings"/>
    </w:rPr>
  </w:style>
  <w:style w:type="character" w:styleId="WW8Num24z0" w:customStyle="1">
    <w:name w:val="WW8Num24z0"/>
    <w:rsid w:val="008D7484"/>
    <w:rPr>
      <w:sz w:val="20"/>
      <w:szCs w:val="20"/>
    </w:rPr>
  </w:style>
  <w:style w:type="character" w:styleId="WW8Num26z1" w:customStyle="1">
    <w:name w:val="WW8Num26z1"/>
    <w:rsid w:val="008D7484"/>
    <w:rPr>
      <w:rFonts w:ascii="Symbol" w:hAnsi="Symbol"/>
    </w:rPr>
  </w:style>
  <w:style w:type="character" w:styleId="WW8Num34z0" w:customStyle="1">
    <w:name w:val="WW8Num34z0"/>
    <w:rsid w:val="008D7484"/>
    <w:rPr>
      <w:b w:val="0"/>
      <w:i w:val="0"/>
      <w:sz w:val="24"/>
      <w:szCs w:val="24"/>
    </w:rPr>
  </w:style>
  <w:style w:type="character" w:styleId="WW8Num34z4" w:customStyle="1">
    <w:name w:val="WW8Num34z4"/>
    <w:rsid w:val="008D7484"/>
    <w:rPr>
      <w:rFonts w:ascii="Wingdings" w:hAnsi="Wingdings" w:eastAsia="Times New Roman"/>
    </w:rPr>
  </w:style>
  <w:style w:type="character" w:styleId="WW8Num36z1" w:customStyle="1">
    <w:name w:val="WW8Num36z1"/>
    <w:rsid w:val="008D7484"/>
    <w:rPr>
      <w:sz w:val="20"/>
      <w:szCs w:val="20"/>
    </w:rPr>
  </w:style>
  <w:style w:type="character" w:styleId="WW8Num36z2" w:customStyle="1">
    <w:name w:val="WW8Num36z2"/>
    <w:rsid w:val="008D7484"/>
    <w:rPr>
      <w:rFonts w:ascii="Symbol" w:hAnsi="Symbol"/>
      <w:sz w:val="22"/>
      <w:szCs w:val="22"/>
    </w:rPr>
  </w:style>
  <w:style w:type="character" w:styleId="WW8Num36z3" w:customStyle="1">
    <w:name w:val="WW8Num36z3"/>
    <w:rsid w:val="008D7484"/>
    <w:rPr>
      <w:rFonts w:ascii="Times New Roman" w:hAnsi="Times New Roman"/>
    </w:rPr>
  </w:style>
  <w:style w:type="character" w:styleId="WW8Num43z3" w:customStyle="1">
    <w:name w:val="WW8Num43z3"/>
    <w:rsid w:val="008D7484"/>
    <w:rPr>
      <w:rFonts w:ascii="Symbol" w:hAnsi="Symbol"/>
    </w:rPr>
  </w:style>
  <w:style w:type="character" w:styleId="WW8Num45z1" w:customStyle="1">
    <w:name w:val="WW8Num45z1"/>
    <w:rsid w:val="008D7484"/>
    <w:rPr>
      <w:rFonts w:ascii="Times New Roman" w:hAnsi="Times New Roman" w:eastAsia="Times New Roman"/>
    </w:rPr>
  </w:style>
  <w:style w:type="character" w:styleId="WW8Num45z2" w:customStyle="1">
    <w:name w:val="WW8Num45z2"/>
    <w:rsid w:val="008D7484"/>
    <w:rPr>
      <w:rFonts w:ascii="Wingdings" w:hAnsi="Wingdings"/>
    </w:rPr>
  </w:style>
  <w:style w:type="character" w:styleId="WW8Num53z2" w:customStyle="1">
    <w:name w:val="WW8Num53z2"/>
    <w:rsid w:val="008D7484"/>
    <w:rPr>
      <w:rFonts w:ascii="Symbol" w:hAnsi="Symbol"/>
      <w:sz w:val="22"/>
      <w:szCs w:val="22"/>
    </w:rPr>
  </w:style>
  <w:style w:type="character" w:styleId="WW8Num53z3" w:customStyle="1">
    <w:name w:val="WW8Num53z3"/>
    <w:rsid w:val="008D7484"/>
    <w:rPr>
      <w:rFonts w:ascii="Times New Roman" w:hAnsi="Times New Roman"/>
    </w:rPr>
  </w:style>
  <w:style w:type="character" w:styleId="WW8Num54z1" w:customStyle="1">
    <w:name w:val="WW8Num54z1"/>
    <w:rsid w:val="008D7484"/>
    <w:rPr>
      <w:sz w:val="20"/>
      <w:szCs w:val="20"/>
    </w:rPr>
  </w:style>
  <w:style w:type="character" w:styleId="WW8Num66z0" w:customStyle="1">
    <w:name w:val="WW8Num66z0"/>
    <w:rsid w:val="008D7484"/>
    <w:rPr>
      <w:rFonts w:ascii="Symbol" w:hAnsi="Symbol"/>
    </w:rPr>
  </w:style>
  <w:style w:type="character" w:styleId="WW8Num69z1" w:customStyle="1">
    <w:name w:val="WW8Num69z1"/>
    <w:rsid w:val="008D7484"/>
    <w:rPr>
      <w:rFonts w:ascii="Courier New" w:hAnsi="Courier New" w:eastAsia="Courier New"/>
    </w:rPr>
  </w:style>
  <w:style w:type="character" w:styleId="WW8Num69z2" w:customStyle="1">
    <w:name w:val="WW8Num69z2"/>
    <w:rsid w:val="008D7484"/>
    <w:rPr>
      <w:rFonts w:ascii="Wingdings" w:hAnsi="Wingdings"/>
    </w:rPr>
  </w:style>
  <w:style w:type="character" w:styleId="Carpredefinitoparagrafo4" w:customStyle="1">
    <w:name w:val="Car. predefinito paragrafo4"/>
    <w:rsid w:val="008D7484"/>
  </w:style>
  <w:style w:type="character" w:styleId="WW8Num1z0" w:customStyle="1">
    <w:name w:val="WW8Num1z0"/>
    <w:rsid w:val="008D7484"/>
    <w:rPr>
      <w:i w:val="0"/>
    </w:rPr>
  </w:style>
  <w:style w:type="character" w:styleId="WW8Num7z1" w:customStyle="1">
    <w:name w:val="WW8Num7z1"/>
    <w:rsid w:val="008D7484"/>
    <w:rPr>
      <w:b/>
      <w:i w:val="0"/>
    </w:rPr>
  </w:style>
  <w:style w:type="character" w:styleId="Carpredefinitoparagrafo3" w:customStyle="1">
    <w:name w:val="Car. predefinito paragrafo3"/>
    <w:rsid w:val="008D7484"/>
  </w:style>
  <w:style w:type="character" w:styleId="WW-Absatz-Standardschriftart" w:customStyle="1">
    <w:name w:val="WW-Absatz-Standardschriftart"/>
    <w:rsid w:val="008D7484"/>
  </w:style>
  <w:style w:type="character" w:styleId="WW-Absatz-Standardschriftart1" w:customStyle="1">
    <w:name w:val="WW-Absatz-Standardschriftart1"/>
    <w:rsid w:val="008D7484"/>
  </w:style>
  <w:style w:type="character" w:styleId="WW8Num44z3" w:customStyle="1">
    <w:name w:val="WW8Num44z3"/>
    <w:rsid w:val="008D7484"/>
    <w:rPr>
      <w:rFonts w:ascii="Symbol" w:hAnsi="Symbol"/>
    </w:rPr>
  </w:style>
  <w:style w:type="character" w:styleId="WW8Num46z1" w:customStyle="1">
    <w:name w:val="WW8Num46z1"/>
    <w:rsid w:val="008D7484"/>
    <w:rPr>
      <w:rFonts w:ascii="Wingdings" w:hAnsi="Wingdings" w:eastAsia="Times New Roman"/>
    </w:rPr>
  </w:style>
  <w:style w:type="character" w:styleId="WW8Num46z2" w:customStyle="1">
    <w:name w:val="WW8Num46z2"/>
    <w:rsid w:val="008D7484"/>
    <w:rPr>
      <w:rFonts w:ascii="Wingdings" w:hAnsi="Wingdings"/>
    </w:rPr>
  </w:style>
  <w:style w:type="character" w:styleId="WW8Num54z2" w:customStyle="1">
    <w:name w:val="WW8Num54z2"/>
    <w:rsid w:val="008D7484"/>
    <w:rPr>
      <w:rFonts w:ascii="Symbol" w:hAnsi="Symbol"/>
      <w:sz w:val="22"/>
      <w:szCs w:val="22"/>
    </w:rPr>
  </w:style>
  <w:style w:type="character" w:styleId="WW8Num54z3" w:customStyle="1">
    <w:name w:val="WW8Num54z3"/>
    <w:rsid w:val="008D7484"/>
    <w:rPr>
      <w:rFonts w:ascii="Times New Roman" w:hAnsi="Times New Roman"/>
    </w:rPr>
  </w:style>
  <w:style w:type="character" w:styleId="WW8Num55z1" w:customStyle="1">
    <w:name w:val="WW8Num55z1"/>
    <w:rsid w:val="008D7484"/>
    <w:rPr>
      <w:rFonts w:ascii="Times New Roman" w:hAnsi="Times New Roman" w:eastAsia="Times New Roman"/>
    </w:rPr>
  </w:style>
  <w:style w:type="character" w:styleId="Carpredefinitoparagrafo2" w:customStyle="1">
    <w:name w:val="Car. predefinito paragrafo2"/>
    <w:rsid w:val="008D7484"/>
  </w:style>
  <w:style w:type="character" w:styleId="WW8Num37z1" w:customStyle="1">
    <w:name w:val="WW8Num37z1"/>
    <w:rsid w:val="008D7484"/>
    <w:rPr>
      <w:sz w:val="20"/>
      <w:szCs w:val="20"/>
    </w:rPr>
  </w:style>
  <w:style w:type="character" w:styleId="WW8Num37z2" w:customStyle="1">
    <w:name w:val="WW8Num37z2"/>
    <w:rsid w:val="008D7484"/>
    <w:rPr>
      <w:rFonts w:ascii="Symbol" w:hAnsi="Symbol"/>
      <w:sz w:val="22"/>
      <w:szCs w:val="22"/>
    </w:rPr>
  </w:style>
  <w:style w:type="character" w:styleId="WW8Num37z3" w:customStyle="1">
    <w:name w:val="WW8Num37z3"/>
    <w:rsid w:val="008D7484"/>
    <w:rPr>
      <w:rFonts w:ascii="Times New Roman" w:hAnsi="Times New Roman"/>
    </w:rPr>
  </w:style>
  <w:style w:type="character" w:styleId="WW8Num45z3" w:customStyle="1">
    <w:name w:val="WW8Num45z3"/>
    <w:rsid w:val="008D7484"/>
    <w:rPr>
      <w:rFonts w:ascii="Symbol" w:hAnsi="Symbol"/>
    </w:rPr>
  </w:style>
  <w:style w:type="character" w:styleId="WW8Num47z1" w:customStyle="1">
    <w:name w:val="WW8Num47z1"/>
    <w:rsid w:val="008D7484"/>
    <w:rPr>
      <w:rFonts w:ascii="Times New Roman" w:hAnsi="Times New Roman" w:eastAsia="Times New Roman"/>
    </w:rPr>
  </w:style>
  <w:style w:type="character" w:styleId="WW8Num47z2" w:customStyle="1">
    <w:name w:val="WW8Num47z2"/>
    <w:rsid w:val="008D7484"/>
    <w:rPr>
      <w:rFonts w:ascii="Wingdings" w:hAnsi="Wingdings"/>
    </w:rPr>
  </w:style>
  <w:style w:type="character" w:styleId="WW8Num56z1" w:customStyle="1">
    <w:name w:val="WW8Num56z1"/>
    <w:rsid w:val="008D7484"/>
    <w:rPr>
      <w:sz w:val="20"/>
      <w:szCs w:val="20"/>
    </w:rPr>
  </w:style>
  <w:style w:type="character" w:styleId="WW8Num56z2" w:customStyle="1">
    <w:name w:val="WW8Num56z2"/>
    <w:rsid w:val="008D7484"/>
    <w:rPr>
      <w:rFonts w:ascii="Symbol" w:hAnsi="Symbol"/>
      <w:sz w:val="22"/>
      <w:szCs w:val="22"/>
    </w:rPr>
  </w:style>
  <w:style w:type="character" w:styleId="WW8Num56z3" w:customStyle="1">
    <w:name w:val="WW8Num56z3"/>
    <w:rsid w:val="008D7484"/>
    <w:rPr>
      <w:rFonts w:ascii="Times New Roman" w:hAnsi="Times New Roman"/>
    </w:rPr>
  </w:style>
  <w:style w:type="character" w:styleId="WW8Num57z1" w:customStyle="1">
    <w:name w:val="WW8Num57z1"/>
    <w:rsid w:val="008D7484"/>
    <w:rPr>
      <w:rFonts w:ascii="Times New Roman" w:hAnsi="Times New Roman" w:eastAsia="Times New Roman"/>
    </w:rPr>
  </w:style>
  <w:style w:type="character" w:styleId="WW-Absatz-Standardschriftart11" w:customStyle="1">
    <w:name w:val="WW-Absatz-Standardschriftart11"/>
    <w:rsid w:val="008D7484"/>
  </w:style>
  <w:style w:type="character" w:styleId="WW8Num2z1" w:customStyle="1">
    <w:name w:val="WW8Num2z1"/>
    <w:rsid w:val="008D7484"/>
    <w:rPr>
      <w:rFonts w:ascii="Courier New" w:hAnsi="Courier New"/>
    </w:rPr>
  </w:style>
  <w:style w:type="character" w:styleId="WW8Num2z3" w:customStyle="1">
    <w:name w:val="WW8Num2z3"/>
    <w:rsid w:val="008D7484"/>
    <w:rPr>
      <w:rFonts w:ascii="Symbol" w:hAnsi="Symbol"/>
    </w:rPr>
  </w:style>
  <w:style w:type="character" w:styleId="WW8Num5z1" w:customStyle="1">
    <w:name w:val="WW8Num5z1"/>
    <w:rsid w:val="008D7484"/>
    <w:rPr>
      <w:rFonts w:ascii="Courier New" w:hAnsi="Courier New" w:eastAsia="Courier New"/>
    </w:rPr>
  </w:style>
  <w:style w:type="character" w:styleId="WW8Num5z2" w:customStyle="1">
    <w:name w:val="WW8Num5z2"/>
    <w:rsid w:val="008D7484"/>
    <w:rPr>
      <w:rFonts w:ascii="Wingdings" w:hAnsi="Wingdings"/>
    </w:rPr>
  </w:style>
  <w:style w:type="character" w:styleId="WW8Num19z1" w:customStyle="1">
    <w:name w:val="WW8Num19z1"/>
    <w:rsid w:val="008D7484"/>
    <w:rPr>
      <w:rFonts w:ascii="Courier New" w:hAnsi="Courier New" w:eastAsia="Courier New"/>
    </w:rPr>
  </w:style>
  <w:style w:type="character" w:styleId="WW8Num19z2" w:customStyle="1">
    <w:name w:val="WW8Num19z2"/>
    <w:rsid w:val="008D7484"/>
    <w:rPr>
      <w:rFonts w:ascii="Wingdings" w:hAnsi="Wingdings"/>
    </w:rPr>
  </w:style>
  <w:style w:type="character" w:styleId="WW8Num20z1" w:customStyle="1">
    <w:name w:val="WW8Num20z1"/>
    <w:rsid w:val="008D7484"/>
    <w:rPr>
      <w:rFonts w:ascii="Courier New" w:hAnsi="Courier New" w:eastAsia="Courier New"/>
    </w:rPr>
  </w:style>
  <w:style w:type="character" w:styleId="WW8Num20z3" w:customStyle="1">
    <w:name w:val="WW8Num20z3"/>
    <w:rsid w:val="008D7484"/>
    <w:rPr>
      <w:rFonts w:ascii="Symbol" w:hAnsi="Symbol"/>
    </w:rPr>
  </w:style>
  <w:style w:type="character" w:styleId="WW8Num30z1" w:customStyle="1">
    <w:name w:val="WW8Num30z1"/>
    <w:rsid w:val="008D7484"/>
    <w:rPr>
      <w:rFonts w:ascii="Courier New" w:hAnsi="Courier New" w:eastAsia="Courier New"/>
    </w:rPr>
  </w:style>
  <w:style w:type="character" w:styleId="WW8Num30z2" w:customStyle="1">
    <w:name w:val="WW8Num30z2"/>
    <w:rsid w:val="008D7484"/>
    <w:rPr>
      <w:rFonts w:ascii="Wingdings" w:hAnsi="Wingdings"/>
    </w:rPr>
  </w:style>
  <w:style w:type="character" w:styleId="WW8Num35z4" w:customStyle="1">
    <w:name w:val="WW8Num35z4"/>
    <w:rsid w:val="008D7484"/>
    <w:rPr>
      <w:rFonts w:ascii="Wingdings" w:hAnsi="Wingdings" w:eastAsia="Times New Roman"/>
    </w:rPr>
  </w:style>
  <w:style w:type="character" w:styleId="WW8Num38z1" w:customStyle="1">
    <w:name w:val="WW8Num38z1"/>
    <w:rsid w:val="008D7484"/>
    <w:rPr>
      <w:sz w:val="20"/>
      <w:szCs w:val="20"/>
    </w:rPr>
  </w:style>
  <w:style w:type="character" w:styleId="WW8Num38z2" w:customStyle="1">
    <w:name w:val="WW8Num38z2"/>
    <w:rsid w:val="008D7484"/>
    <w:rPr>
      <w:rFonts w:ascii="Symbol" w:hAnsi="Symbol"/>
      <w:sz w:val="22"/>
      <w:szCs w:val="22"/>
    </w:rPr>
  </w:style>
  <w:style w:type="character" w:styleId="WW8Num38z3" w:customStyle="1">
    <w:name w:val="WW8Num38z3"/>
    <w:rsid w:val="008D7484"/>
    <w:rPr>
      <w:rFonts w:ascii="Times New Roman" w:hAnsi="Times New Roman"/>
    </w:rPr>
  </w:style>
  <w:style w:type="character" w:styleId="WW8Num47z3" w:customStyle="1">
    <w:name w:val="WW8Num47z3"/>
    <w:rsid w:val="008D7484"/>
    <w:rPr>
      <w:rFonts w:ascii="Symbol" w:hAnsi="Symbol"/>
    </w:rPr>
  </w:style>
  <w:style w:type="character" w:styleId="WW8Num49z1" w:customStyle="1">
    <w:name w:val="WW8Num49z1"/>
    <w:rsid w:val="008D7484"/>
    <w:rPr>
      <w:rFonts w:ascii="Wingdings" w:hAnsi="Wingdings"/>
      <w:sz w:val="16"/>
      <w:szCs w:val="16"/>
    </w:rPr>
  </w:style>
  <w:style w:type="character" w:styleId="WW8Num49z2" w:customStyle="1">
    <w:name w:val="WW8Num49z2"/>
    <w:rsid w:val="008D7484"/>
    <w:rPr>
      <w:rFonts w:ascii="Wingdings" w:hAnsi="Wingdings"/>
      <w:b w:val="0"/>
      <w:i w:val="0"/>
      <w:sz w:val="26"/>
      <w:szCs w:val="26"/>
    </w:rPr>
  </w:style>
  <w:style w:type="character" w:styleId="WW8Num58z1" w:customStyle="1">
    <w:name w:val="WW8Num58z1"/>
    <w:rsid w:val="008D7484"/>
    <w:rPr>
      <w:rFonts w:ascii="Courier New" w:hAnsi="Courier New" w:eastAsia="Courier New"/>
    </w:rPr>
  </w:style>
  <w:style w:type="character" w:styleId="WW8Num58z3" w:customStyle="1">
    <w:name w:val="WW8Num58z3"/>
    <w:rsid w:val="008D7484"/>
    <w:rPr>
      <w:rFonts w:ascii="Symbol" w:hAnsi="Symbol"/>
    </w:rPr>
  </w:style>
  <w:style w:type="character" w:styleId="WW8Num59z1" w:customStyle="1">
    <w:name w:val="WW8Num59z1"/>
    <w:rsid w:val="008D7484"/>
    <w:rPr>
      <w:sz w:val="20"/>
      <w:szCs w:val="20"/>
    </w:rPr>
  </w:style>
  <w:style w:type="character" w:styleId="WW8Num59z2" w:customStyle="1">
    <w:name w:val="WW8Num59z2"/>
    <w:rsid w:val="008D7484"/>
    <w:rPr>
      <w:rFonts w:ascii="Symbol" w:hAnsi="Symbol"/>
      <w:sz w:val="22"/>
      <w:szCs w:val="22"/>
    </w:rPr>
  </w:style>
  <w:style w:type="character" w:styleId="WW8Num59z3" w:customStyle="1">
    <w:name w:val="WW8Num59z3"/>
    <w:rsid w:val="008D7484"/>
    <w:rPr>
      <w:rFonts w:ascii="Times New Roman" w:hAnsi="Times New Roman"/>
    </w:rPr>
  </w:style>
  <w:style w:type="character" w:styleId="WW8Num60z1" w:customStyle="1">
    <w:name w:val="WW8Num60z1"/>
    <w:rsid w:val="008D7484"/>
    <w:rPr>
      <w:rFonts w:ascii="Times New Roman" w:hAnsi="Times New Roman" w:eastAsia="Times New Roman"/>
    </w:rPr>
  </w:style>
  <w:style w:type="character" w:styleId="WW8NumSt42z0" w:customStyle="1">
    <w:name w:val="WW8NumSt42z0"/>
    <w:rsid w:val="008D7484"/>
    <w:rPr>
      <w:rFonts w:ascii="Symbol" w:hAnsi="Symbol"/>
    </w:rPr>
  </w:style>
  <w:style w:type="character" w:styleId="WW8NumSt42z1" w:customStyle="1">
    <w:name w:val="WW8NumSt42z1"/>
    <w:rsid w:val="008D7484"/>
    <w:rPr>
      <w:rFonts w:ascii="Courier New" w:hAnsi="Courier New" w:eastAsia="Courier New"/>
    </w:rPr>
  </w:style>
  <w:style w:type="character" w:styleId="WW8NumSt42z2" w:customStyle="1">
    <w:name w:val="WW8NumSt42z2"/>
    <w:rsid w:val="008D7484"/>
    <w:rPr>
      <w:rFonts w:ascii="Wingdings" w:hAnsi="Wingdings"/>
    </w:rPr>
  </w:style>
  <w:style w:type="character" w:styleId="Carpredefinitoparagrafo1" w:customStyle="1">
    <w:name w:val="Car. predefinito paragrafo1"/>
    <w:rsid w:val="008D7484"/>
  </w:style>
  <w:style w:type="character" w:styleId="Caratteredellanota" w:customStyle="1">
    <w:name w:val="Carattere della nota"/>
    <w:rsid w:val="008D7484"/>
    <w:rPr>
      <w:vertAlign w:val="superscript"/>
    </w:rPr>
  </w:style>
  <w:style w:type="character" w:styleId="Numeropagina1" w:customStyle="1">
    <w:name w:val="Numero pagina1"/>
    <w:basedOn w:val="Carpredefinitoparagrafo1"/>
    <w:rsid w:val="008D7484"/>
  </w:style>
  <w:style w:type="character" w:styleId="Caratterenotadichiusura" w:customStyle="1">
    <w:name w:val="Carattere nota di chiusura"/>
    <w:rsid w:val="008D7484"/>
    <w:rPr>
      <w:vertAlign w:val="superscript"/>
    </w:rPr>
  </w:style>
  <w:style w:type="character" w:styleId="Collegamentoipertestuale1" w:customStyle="1">
    <w:name w:val="Collegamento ipertestuale1"/>
    <w:rsid w:val="008D7484"/>
    <w:rPr>
      <w:color w:val="0000FF"/>
      <w:u w:val="single"/>
    </w:rPr>
  </w:style>
  <w:style w:type="character" w:styleId="Collegamentovisitato1" w:customStyle="1">
    <w:name w:val="Collegamento visitato1"/>
    <w:rsid w:val="008D7484"/>
    <w:rPr>
      <w:color w:val="800080"/>
      <w:u w:val="single"/>
    </w:rPr>
  </w:style>
  <w:style w:type="character" w:styleId="Enfasicorsivo1" w:customStyle="1">
    <w:name w:val="Enfasi (corsivo)1"/>
    <w:qFormat/>
    <w:rsid w:val="008D7484"/>
    <w:rPr>
      <w:i/>
    </w:rPr>
  </w:style>
  <w:style w:type="character" w:styleId="Enfasigrassetto1" w:customStyle="1">
    <w:name w:val="Enfasi (grassetto)1"/>
    <w:qFormat/>
    <w:rsid w:val="008D7484"/>
    <w:rPr>
      <w:b/>
    </w:rPr>
  </w:style>
  <w:style w:type="character" w:styleId="CarattereCarattere" w:customStyle="1">
    <w:name w:val="Carattere Carattere"/>
    <w:rsid w:val="008D7484"/>
    <w:rPr>
      <w:lang w:val="it-IT" w:eastAsia="ar-SA" w:bidi="ar-SA"/>
    </w:rPr>
  </w:style>
  <w:style w:type="character" w:styleId="testo" w:customStyle="1">
    <w:name w:val="testo"/>
    <w:rsid w:val="008D7484"/>
    <w:rPr>
      <w:rFonts w:ascii="Verdana" w:hAnsi="Verdana"/>
      <w:color w:val="000000"/>
      <w:sz w:val="17"/>
      <w:szCs w:val="17"/>
    </w:rPr>
  </w:style>
  <w:style w:type="character" w:styleId="Caratteredinumerazione" w:customStyle="1">
    <w:name w:val="Carattere di numerazione"/>
    <w:rsid w:val="008D7484"/>
  </w:style>
  <w:style w:type="character" w:styleId="Punti" w:customStyle="1">
    <w:name w:val="Punti"/>
    <w:rsid w:val="008D7484"/>
    <w:rPr>
      <w:rFonts w:ascii="OpenSymbol" w:hAnsi="OpenSymbol" w:eastAsia="OpenSymbol"/>
    </w:rPr>
  </w:style>
  <w:style w:type="paragraph" w:styleId="Intestazione6" w:customStyle="1">
    <w:name w:val="Intestazione6"/>
    <w:basedOn w:val="Normale1"/>
    <w:next w:val="Corpodeltesto1"/>
    <w:rsid w:val="008D7484"/>
    <w:pPr>
      <w:keepNext/>
      <w:spacing w:before="240" w:after="120"/>
    </w:pPr>
    <w:rPr>
      <w:rFonts w:ascii="Arial" w:hAnsi="Arial" w:eastAsia="Arial Unicode MS"/>
      <w:sz w:val="28"/>
      <w:szCs w:val="28"/>
    </w:rPr>
  </w:style>
  <w:style w:type="paragraph" w:styleId="Corpodeltesto1" w:customStyle="1">
    <w:name w:val="Corpo del testo1"/>
    <w:basedOn w:val="Normale1"/>
    <w:next w:val="Normale"/>
    <w:rsid w:val="008D7484"/>
    <w:pPr>
      <w:jc w:val="center"/>
    </w:pPr>
  </w:style>
  <w:style w:type="paragraph" w:styleId="Elenco1" w:customStyle="1">
    <w:name w:val="Elenco1"/>
    <w:basedOn w:val="Corpodeltesto1"/>
    <w:next w:val="Normale"/>
    <w:rsid w:val="008D7484"/>
  </w:style>
  <w:style w:type="paragraph" w:styleId="Didascalia6" w:customStyle="1">
    <w:name w:val="Didascalia6"/>
    <w:basedOn w:val="Normale1"/>
    <w:next w:val="Normale"/>
    <w:rsid w:val="008D7484"/>
    <w:pPr>
      <w:spacing w:before="120" w:after="120"/>
    </w:pPr>
    <w:rPr>
      <w:i/>
      <w:sz w:val="24"/>
      <w:szCs w:val="24"/>
    </w:rPr>
  </w:style>
  <w:style w:type="paragraph" w:styleId="Indice" w:customStyle="1">
    <w:name w:val="Indice"/>
    <w:basedOn w:val="Normale1"/>
    <w:next w:val="Normale"/>
    <w:rsid w:val="008D7484"/>
  </w:style>
  <w:style w:type="paragraph" w:styleId="Intestazione5" w:customStyle="1">
    <w:name w:val="Intestazione5"/>
    <w:basedOn w:val="Normale1"/>
    <w:next w:val="Corpodeltesto1"/>
    <w:rsid w:val="008D7484"/>
    <w:pPr>
      <w:keepNext/>
      <w:spacing w:before="240" w:after="120"/>
    </w:pPr>
    <w:rPr>
      <w:rFonts w:ascii="Arial" w:hAnsi="Arial" w:eastAsia="Arial Unicode MS"/>
      <w:sz w:val="28"/>
      <w:szCs w:val="28"/>
    </w:rPr>
  </w:style>
  <w:style w:type="paragraph" w:styleId="Didascalia5" w:customStyle="1">
    <w:name w:val="Didascalia5"/>
    <w:basedOn w:val="Normale1"/>
    <w:next w:val="Normale"/>
    <w:rsid w:val="008D7484"/>
    <w:pPr>
      <w:spacing w:before="120" w:after="120"/>
    </w:pPr>
    <w:rPr>
      <w:i/>
      <w:sz w:val="24"/>
      <w:szCs w:val="24"/>
    </w:rPr>
  </w:style>
  <w:style w:type="paragraph" w:styleId="Intestazione4" w:customStyle="1">
    <w:name w:val="Intestazione4"/>
    <w:basedOn w:val="Normale1"/>
    <w:next w:val="Corpodeltesto1"/>
    <w:rsid w:val="008D7484"/>
    <w:pPr>
      <w:keepNext/>
      <w:spacing w:before="240" w:after="120"/>
    </w:pPr>
    <w:rPr>
      <w:rFonts w:ascii="Arial" w:hAnsi="Arial" w:eastAsia="Arial Unicode MS"/>
      <w:sz w:val="28"/>
      <w:szCs w:val="28"/>
    </w:rPr>
  </w:style>
  <w:style w:type="paragraph" w:styleId="Didascalia4" w:customStyle="1">
    <w:name w:val="Didascalia4"/>
    <w:basedOn w:val="Normale1"/>
    <w:next w:val="Normale"/>
    <w:rsid w:val="008D7484"/>
    <w:pPr>
      <w:spacing w:before="120" w:after="120"/>
    </w:pPr>
    <w:rPr>
      <w:i/>
      <w:sz w:val="24"/>
      <w:szCs w:val="24"/>
    </w:rPr>
  </w:style>
  <w:style w:type="paragraph" w:styleId="Intestazione3" w:customStyle="1">
    <w:name w:val="Intestazione3"/>
    <w:basedOn w:val="Normale1"/>
    <w:next w:val="Corpodeltesto1"/>
    <w:rsid w:val="008D7484"/>
    <w:pPr>
      <w:keepNext/>
      <w:spacing w:before="240" w:after="120"/>
    </w:pPr>
    <w:rPr>
      <w:rFonts w:ascii="Arial" w:hAnsi="Arial" w:eastAsia="Arial Unicode MS"/>
      <w:sz w:val="28"/>
      <w:szCs w:val="28"/>
    </w:rPr>
  </w:style>
  <w:style w:type="paragraph" w:styleId="Didascalia3" w:customStyle="1">
    <w:name w:val="Didascalia3"/>
    <w:basedOn w:val="Normale1"/>
    <w:next w:val="Normale"/>
    <w:rsid w:val="008D7484"/>
    <w:pPr>
      <w:spacing w:before="120" w:after="120"/>
    </w:pPr>
    <w:rPr>
      <w:i/>
      <w:sz w:val="24"/>
      <w:szCs w:val="24"/>
    </w:rPr>
  </w:style>
  <w:style w:type="paragraph" w:styleId="Intestazione2" w:customStyle="1">
    <w:name w:val="Intestazione2"/>
    <w:basedOn w:val="Normale1"/>
    <w:next w:val="Corpodeltesto1"/>
    <w:rsid w:val="008D7484"/>
    <w:pPr>
      <w:keepNext/>
      <w:spacing w:before="240" w:after="120"/>
    </w:pPr>
    <w:rPr>
      <w:rFonts w:ascii="Arial" w:hAnsi="Arial" w:eastAsia="Arial Unicode MS"/>
      <w:sz w:val="28"/>
      <w:szCs w:val="28"/>
    </w:rPr>
  </w:style>
  <w:style w:type="paragraph" w:styleId="Didascalia2" w:customStyle="1">
    <w:name w:val="Didascalia2"/>
    <w:basedOn w:val="Normale1"/>
    <w:next w:val="Normale"/>
    <w:rsid w:val="008D7484"/>
    <w:pPr>
      <w:spacing w:before="120" w:after="120"/>
    </w:pPr>
    <w:rPr>
      <w:i/>
      <w:sz w:val="24"/>
      <w:szCs w:val="24"/>
    </w:rPr>
  </w:style>
  <w:style w:type="paragraph" w:styleId="Intestazione1" w:customStyle="1">
    <w:name w:val="Intestazione1"/>
    <w:basedOn w:val="Normale1"/>
    <w:next w:val="Corpodeltesto1"/>
    <w:rsid w:val="008D7484"/>
    <w:pPr>
      <w:keepNext/>
      <w:spacing w:before="240" w:after="120"/>
    </w:pPr>
    <w:rPr>
      <w:rFonts w:ascii="Arial" w:hAnsi="Arial" w:eastAsia="Arial Unicode MS"/>
      <w:sz w:val="28"/>
      <w:szCs w:val="28"/>
    </w:rPr>
  </w:style>
  <w:style w:type="paragraph" w:styleId="Didascalia1" w:customStyle="1">
    <w:name w:val="Didascalia1"/>
    <w:basedOn w:val="Normale1"/>
    <w:next w:val="Normale"/>
    <w:rsid w:val="008D7484"/>
    <w:pPr>
      <w:spacing w:before="120" w:after="120"/>
    </w:pPr>
    <w:rPr>
      <w:i/>
      <w:sz w:val="24"/>
      <w:szCs w:val="24"/>
    </w:rPr>
  </w:style>
  <w:style w:type="paragraph" w:styleId="Testonotaapidipagina1" w:customStyle="1">
    <w:name w:val="Testo nota a piè di pagina1"/>
    <w:basedOn w:val="Normale1"/>
    <w:next w:val="Normale"/>
    <w:rsid w:val="008D7484"/>
  </w:style>
  <w:style w:type="paragraph" w:styleId="Rientrocorpodeltesto1" w:customStyle="1">
    <w:name w:val="Rientro corpo del testo1"/>
    <w:basedOn w:val="Normale1"/>
    <w:next w:val="Normale"/>
    <w:rsid w:val="008D7484"/>
    <w:pPr>
      <w:jc w:val="both"/>
    </w:pPr>
    <w:rPr>
      <w:b/>
      <w:i/>
      <w:sz w:val="24"/>
      <w:szCs w:val="24"/>
    </w:rPr>
  </w:style>
  <w:style w:type="paragraph" w:styleId="Rientrocorpodeltesto21" w:customStyle="1">
    <w:name w:val="Rientro corpo del testo 21"/>
    <w:basedOn w:val="Normale1"/>
    <w:next w:val="Normale"/>
    <w:rsid w:val="008D7484"/>
    <w:pPr>
      <w:ind w:left="567"/>
      <w:jc w:val="both"/>
    </w:pPr>
  </w:style>
  <w:style w:type="paragraph" w:styleId="Rientrocorpodeltesto31" w:customStyle="1">
    <w:name w:val="Rientro corpo del testo 31"/>
    <w:basedOn w:val="Normale1"/>
    <w:next w:val="Normale"/>
    <w:rsid w:val="008D7484"/>
    <w:pPr>
      <w:ind w:left="426"/>
      <w:jc w:val="both"/>
    </w:pPr>
    <w:rPr>
      <w:b/>
    </w:rPr>
  </w:style>
  <w:style w:type="paragraph" w:styleId="Pidipagina1" w:customStyle="1">
    <w:name w:val="Piè di pagina1"/>
    <w:basedOn w:val="Normale1"/>
    <w:next w:val="Normale"/>
    <w:rsid w:val="008D7484"/>
    <w:pPr>
      <w:tabs>
        <w:tab w:val="center" w:pos="4819"/>
        <w:tab w:val="right" w:pos="9638"/>
      </w:tabs>
    </w:pPr>
  </w:style>
  <w:style w:type="paragraph" w:styleId="Corpodeltesto21" w:customStyle="1">
    <w:name w:val="Corpo del testo 21"/>
    <w:basedOn w:val="Normale1"/>
    <w:next w:val="Normale"/>
    <w:rsid w:val="008D7484"/>
    <w:pPr>
      <w:pBdr>
        <w:top w:val="single" w:color="000000" w:sz="4" w:space="1"/>
        <w:left w:val="single" w:color="000000" w:sz="4" w:space="1"/>
        <w:bottom w:val="single" w:color="000000" w:sz="4" w:space="1"/>
        <w:right w:val="single" w:color="000000" w:sz="4" w:space="1"/>
      </w:pBdr>
      <w:shd w:val="clear" w:color="000000" w:fill="D8D8D8"/>
      <w:jc w:val="both"/>
    </w:pPr>
    <w:rPr>
      <w:sz w:val="28"/>
      <w:szCs w:val="28"/>
    </w:rPr>
  </w:style>
  <w:style w:type="paragraph" w:styleId="Intestazione7" w:customStyle="1">
    <w:name w:val="Intestazione7"/>
    <w:basedOn w:val="Normale1"/>
    <w:next w:val="Normale"/>
    <w:rsid w:val="008D7484"/>
    <w:pPr>
      <w:tabs>
        <w:tab w:val="center" w:pos="4819"/>
        <w:tab w:val="right" w:pos="9638"/>
      </w:tabs>
    </w:pPr>
  </w:style>
  <w:style w:type="paragraph" w:styleId="Corpodeltesto31" w:customStyle="1">
    <w:name w:val="Corpo del testo 31"/>
    <w:basedOn w:val="Normale1"/>
    <w:next w:val="Normale"/>
    <w:rsid w:val="008D7484"/>
    <w:pPr>
      <w:tabs>
        <w:tab w:val="left" w:pos="-851"/>
      </w:tabs>
      <w:ind w:right="-1"/>
      <w:jc w:val="both"/>
    </w:pPr>
    <w:rPr>
      <w:sz w:val="24"/>
      <w:szCs w:val="24"/>
    </w:rPr>
  </w:style>
  <w:style w:type="paragraph" w:styleId="Testodelblocco1" w:customStyle="1">
    <w:name w:val="Testo del blocco1"/>
    <w:basedOn w:val="Normale1"/>
    <w:next w:val="Normale"/>
    <w:rsid w:val="008D7484"/>
    <w:pPr>
      <w:tabs>
        <w:tab w:val="left" w:pos="-1560"/>
      </w:tabs>
      <w:ind w:left="284" w:right="-1" w:hanging="284"/>
      <w:jc w:val="both"/>
    </w:pPr>
    <w:rPr>
      <w:sz w:val="24"/>
      <w:szCs w:val="24"/>
    </w:rPr>
  </w:style>
  <w:style w:type="paragraph" w:styleId="Testonotadichiusura1" w:customStyle="1">
    <w:name w:val="Testo nota di chiusura1"/>
    <w:basedOn w:val="Normale1"/>
    <w:next w:val="Normale"/>
    <w:rsid w:val="008D7484"/>
  </w:style>
  <w:style w:type="paragraph" w:styleId="elencoalfabetico" w:customStyle="1">
    <w:name w:val="elenco alfabetico"/>
    <w:basedOn w:val="Normale1"/>
    <w:next w:val="Normale"/>
    <w:rsid w:val="008D7484"/>
    <w:pPr>
      <w:spacing w:after="60"/>
      <w:jc w:val="both"/>
    </w:pPr>
    <w:rPr>
      <w:rFonts w:ascii="Arial" w:hAnsi="Arial"/>
      <w:b/>
    </w:rPr>
  </w:style>
  <w:style w:type="paragraph" w:styleId="titolonuovo" w:customStyle="1">
    <w:name w:val="titolonuovo"/>
    <w:basedOn w:val="Titolo21"/>
    <w:next w:val="Normale"/>
    <w:rsid w:val="008D7484"/>
    <w:pPr>
      <w:numPr>
        <w:ilvl w:val="0"/>
      </w:numPr>
      <w:tabs>
        <w:tab w:val="left" w:pos="567"/>
      </w:tabs>
      <w:jc w:val="both"/>
    </w:pPr>
    <w:rPr>
      <w:rFonts w:ascii="Trebuchet MS" w:hAnsi="Trebuchet MS"/>
      <w:b/>
    </w:rPr>
  </w:style>
  <w:style w:type="paragraph" w:styleId="Titolo10" w:customStyle="1">
    <w:name w:val="Titolo1"/>
    <w:basedOn w:val="Normale1"/>
    <w:next w:val="Sottotitolo1"/>
    <w:qFormat/>
    <w:rsid w:val="008D7484"/>
    <w:pPr>
      <w:jc w:val="center"/>
    </w:pPr>
    <w:rPr>
      <w:rFonts w:ascii="Arial" w:hAnsi="Arial"/>
      <w:b/>
      <w:sz w:val="24"/>
      <w:szCs w:val="24"/>
    </w:rPr>
  </w:style>
  <w:style w:type="paragraph" w:styleId="Sottotitolo1" w:customStyle="1">
    <w:name w:val="Sottotitolo1"/>
    <w:basedOn w:val="Intestazione1"/>
    <w:next w:val="Corpodeltesto1"/>
    <w:qFormat/>
    <w:rsid w:val="008D7484"/>
    <w:pPr>
      <w:jc w:val="center"/>
    </w:pPr>
    <w:rPr>
      <w:i/>
    </w:rPr>
  </w:style>
  <w:style w:type="paragraph" w:styleId="Sommario11" w:customStyle="1">
    <w:name w:val="Sommario 11"/>
    <w:basedOn w:val="Normale1"/>
    <w:next w:val="Normale1"/>
    <w:rsid w:val="008D7484"/>
  </w:style>
  <w:style w:type="paragraph" w:styleId="Sommario21" w:customStyle="1">
    <w:name w:val="Sommario 21"/>
    <w:basedOn w:val="Normale1"/>
    <w:next w:val="Normale1"/>
    <w:rsid w:val="008D7484"/>
    <w:pPr>
      <w:tabs>
        <w:tab w:val="right" w:leader="dot" w:pos="9628"/>
      </w:tabs>
      <w:ind w:left="142"/>
    </w:pPr>
    <w:rPr>
      <w:b/>
    </w:rPr>
  </w:style>
  <w:style w:type="paragraph" w:styleId="Sommario31" w:customStyle="1">
    <w:name w:val="Sommario 31"/>
    <w:basedOn w:val="Normale1"/>
    <w:next w:val="Normale1"/>
    <w:rsid w:val="008D7484"/>
    <w:pPr>
      <w:tabs>
        <w:tab w:val="right" w:leader="dot" w:pos="9628"/>
      </w:tabs>
      <w:spacing w:line="480" w:lineRule="auto"/>
      <w:ind w:left="142"/>
    </w:pPr>
    <w:rPr>
      <w:b/>
    </w:rPr>
  </w:style>
  <w:style w:type="paragraph" w:styleId="Sommario41" w:customStyle="1">
    <w:name w:val="Sommario 41"/>
    <w:basedOn w:val="Normale1"/>
    <w:next w:val="Normale1"/>
    <w:rsid w:val="008D7484"/>
    <w:pPr>
      <w:ind w:left="600"/>
    </w:pPr>
  </w:style>
  <w:style w:type="paragraph" w:styleId="Sommario51" w:customStyle="1">
    <w:name w:val="Sommario 51"/>
    <w:basedOn w:val="Normale1"/>
    <w:next w:val="Normale1"/>
    <w:rsid w:val="008D7484"/>
    <w:pPr>
      <w:ind w:left="800"/>
    </w:pPr>
  </w:style>
  <w:style w:type="paragraph" w:styleId="Sommario61" w:customStyle="1">
    <w:name w:val="Sommario 61"/>
    <w:basedOn w:val="Normale1"/>
    <w:next w:val="Normale1"/>
    <w:rsid w:val="008D7484"/>
    <w:pPr>
      <w:ind w:left="1000"/>
    </w:pPr>
  </w:style>
  <w:style w:type="paragraph" w:styleId="Sommario71" w:customStyle="1">
    <w:name w:val="Sommario 71"/>
    <w:basedOn w:val="Normale1"/>
    <w:next w:val="Normale1"/>
    <w:rsid w:val="008D7484"/>
    <w:pPr>
      <w:ind w:left="1200"/>
    </w:pPr>
  </w:style>
  <w:style w:type="paragraph" w:styleId="Sommario81" w:customStyle="1">
    <w:name w:val="Sommario 81"/>
    <w:basedOn w:val="Normale1"/>
    <w:next w:val="Normale1"/>
    <w:rsid w:val="008D7484"/>
    <w:pPr>
      <w:ind w:left="1400"/>
    </w:pPr>
  </w:style>
  <w:style w:type="paragraph" w:styleId="Sommario91" w:customStyle="1">
    <w:name w:val="Sommario 91"/>
    <w:basedOn w:val="Normale1"/>
    <w:next w:val="Normale1"/>
    <w:rsid w:val="008D7484"/>
    <w:pPr>
      <w:ind w:left="1600"/>
    </w:pPr>
  </w:style>
  <w:style w:type="paragraph" w:styleId="Default" w:customStyle="1">
    <w:name w:val="Default"/>
    <w:next w:val="Normale"/>
    <w:rsid w:val="008D7484"/>
    <w:rPr>
      <w:rFonts w:ascii="Arial" w:hAnsi="Arial" w:eastAsia="Arial"/>
      <w:color w:val="000000"/>
      <w:sz w:val="24"/>
      <w:szCs w:val="24"/>
      <w:lang w:eastAsia="ar-SA"/>
    </w:rPr>
  </w:style>
  <w:style w:type="paragraph" w:styleId="Testofumetto1" w:customStyle="1">
    <w:name w:val="Testo fumetto1"/>
    <w:basedOn w:val="Normale1"/>
    <w:next w:val="Normale"/>
    <w:rsid w:val="008D7484"/>
    <w:rPr>
      <w:rFonts w:ascii="Tahoma" w:hAnsi="Tahoma" w:eastAsia="Tahoma"/>
      <w:sz w:val="16"/>
      <w:szCs w:val="16"/>
    </w:rPr>
  </w:style>
  <w:style w:type="paragraph" w:styleId="puntoelencoschede" w:customStyle="1">
    <w:name w:val="punto elenco schede"/>
    <w:basedOn w:val="Normale1"/>
    <w:next w:val="Normale"/>
    <w:rsid w:val="008D7484"/>
    <w:pPr>
      <w:spacing w:before="60"/>
      <w:ind w:right="282"/>
      <w:jc w:val="both"/>
    </w:pPr>
    <w:rPr>
      <w:sz w:val="24"/>
      <w:szCs w:val="24"/>
    </w:rPr>
  </w:style>
  <w:style w:type="paragraph" w:styleId="Testocommento1" w:customStyle="1">
    <w:name w:val="Testo commento1"/>
    <w:basedOn w:val="Normale1"/>
    <w:next w:val="Normale"/>
    <w:rsid w:val="008D7484"/>
    <w:rPr>
      <w:rFonts w:ascii="New York" w:hAnsi="New York"/>
    </w:rPr>
  </w:style>
  <w:style w:type="paragraph" w:styleId="Puntoelenco21" w:customStyle="1">
    <w:name w:val="Punto elenco 21"/>
    <w:basedOn w:val="Normale1"/>
    <w:next w:val="Normale"/>
    <w:rsid w:val="008D7484"/>
    <w:pPr>
      <w:ind w:left="491"/>
      <w:jc w:val="both"/>
    </w:pPr>
    <w:rPr>
      <w:sz w:val="24"/>
      <w:szCs w:val="24"/>
    </w:rPr>
  </w:style>
  <w:style w:type="paragraph" w:styleId="Indice10" w:customStyle="1">
    <w:name w:val="Indice 10"/>
    <w:basedOn w:val="Indice"/>
    <w:next w:val="Normale"/>
    <w:rsid w:val="008D7484"/>
    <w:pPr>
      <w:tabs>
        <w:tab w:val="right" w:leader="dot" w:pos="7091"/>
      </w:tabs>
      <w:ind w:left="2547"/>
    </w:pPr>
  </w:style>
  <w:style w:type="paragraph" w:styleId="Contenutocornice" w:customStyle="1">
    <w:name w:val="Contenuto cornice"/>
    <w:basedOn w:val="Corpodeltesto1"/>
    <w:next w:val="Normale"/>
    <w:rsid w:val="008D7484"/>
  </w:style>
  <w:style w:type="paragraph" w:styleId="Contenutotabella" w:customStyle="1">
    <w:name w:val="Contenuto tabella"/>
    <w:basedOn w:val="Normale1"/>
    <w:next w:val="Normale"/>
    <w:rsid w:val="008D7484"/>
  </w:style>
  <w:style w:type="paragraph" w:styleId="Intestazionetabella" w:customStyle="1">
    <w:name w:val="Intestazione tabella"/>
    <w:basedOn w:val="Contenutotabella"/>
    <w:next w:val="Normale"/>
    <w:rsid w:val="008D7484"/>
    <w:pPr>
      <w:jc w:val="center"/>
    </w:pPr>
    <w:rPr>
      <w:b/>
    </w:rPr>
  </w:style>
  <w:style w:type="paragraph" w:styleId="Corpodeltesto22" w:customStyle="1">
    <w:name w:val="Corpo del testo 22"/>
    <w:basedOn w:val="Normale1"/>
    <w:next w:val="Normale"/>
    <w:rsid w:val="008D7484"/>
    <w:pPr>
      <w:spacing w:after="120" w:line="480" w:lineRule="auto"/>
    </w:pPr>
  </w:style>
  <w:style w:type="paragraph" w:styleId="Rientrocorpodeltesto22" w:customStyle="1">
    <w:name w:val="Rientro corpo del testo 22"/>
    <w:basedOn w:val="Normale1"/>
    <w:next w:val="Normale"/>
    <w:rsid w:val="008D7484"/>
    <w:pPr>
      <w:spacing w:after="120" w:line="480" w:lineRule="auto"/>
      <w:ind w:left="283"/>
    </w:pPr>
  </w:style>
  <w:style w:type="paragraph" w:styleId="Corpodeltesto23" w:customStyle="1">
    <w:name w:val="Corpo del testo 23"/>
    <w:basedOn w:val="Normale1"/>
    <w:next w:val="Normale"/>
    <w:rsid w:val="008D7484"/>
    <w:pPr>
      <w:spacing w:after="120" w:line="480" w:lineRule="auto"/>
    </w:pPr>
  </w:style>
  <w:style w:type="paragraph" w:styleId="Rientrocorpodeltesto23" w:customStyle="1">
    <w:name w:val="Rientro corpo del testo 23"/>
    <w:basedOn w:val="Normale1"/>
    <w:next w:val="Normale"/>
    <w:rsid w:val="008D7484"/>
    <w:pPr>
      <w:spacing w:after="120" w:line="480" w:lineRule="auto"/>
      <w:ind w:left="283"/>
    </w:pPr>
  </w:style>
  <w:style w:type="paragraph" w:styleId="Corpodeltesto32" w:customStyle="1">
    <w:name w:val="Corpo del testo 32"/>
    <w:basedOn w:val="Normale1"/>
    <w:next w:val="Normale"/>
    <w:rsid w:val="008D7484"/>
    <w:pPr>
      <w:spacing w:after="120"/>
    </w:pPr>
    <w:rPr>
      <w:sz w:val="16"/>
      <w:szCs w:val="16"/>
    </w:rPr>
  </w:style>
  <w:style w:type="paragraph" w:styleId="Pidipagina">
    <w:name w:val="footer"/>
    <w:basedOn w:val="Normale"/>
    <w:link w:val="PidipaginaCarattere"/>
    <w:uiPriority w:val="99"/>
    <w:rsid w:val="000425C4"/>
    <w:pPr>
      <w:tabs>
        <w:tab w:val="center" w:pos="4819"/>
        <w:tab w:val="right" w:pos="9638"/>
      </w:tabs>
    </w:pPr>
    <w:rPr>
      <w:rFonts w:cs="Times New Roman"/>
      <w:lang w:val="x-none" w:eastAsia="x-none"/>
    </w:rPr>
  </w:style>
  <w:style w:type="character" w:styleId="Numeropagina">
    <w:name w:val="page number"/>
    <w:basedOn w:val="Carpredefinitoparagrafo"/>
    <w:rsid w:val="000425C4"/>
  </w:style>
  <w:style w:type="paragraph" w:styleId="Intestazione">
    <w:name w:val="header"/>
    <w:aliases w:val="art."/>
    <w:basedOn w:val="Normale"/>
    <w:link w:val="IntestazioneCarattere"/>
    <w:uiPriority w:val="99"/>
    <w:rsid w:val="000425C4"/>
    <w:pPr>
      <w:tabs>
        <w:tab w:val="center" w:pos="4819"/>
        <w:tab w:val="right" w:pos="9638"/>
      </w:tabs>
    </w:pPr>
    <w:rPr>
      <w:rFonts w:cs="Times New Roman"/>
      <w:lang w:val="x-none" w:eastAsia="x-none"/>
    </w:rPr>
  </w:style>
  <w:style w:type="character" w:styleId="Collegamentoipertestuale">
    <w:name w:val="Hyperlink"/>
    <w:uiPriority w:val="99"/>
    <w:unhideWhenUsed/>
    <w:rsid w:val="003D5113"/>
    <w:rPr>
      <w:color w:val="0000FF"/>
      <w:u w:val="single"/>
    </w:rPr>
  </w:style>
  <w:style w:type="paragraph" w:styleId="Corpodeltesto">
    <w:name w:val="Corpo del testo"/>
    <w:basedOn w:val="Normale"/>
    <w:link w:val="CorpodeltestoCarattere"/>
    <w:rsid w:val="00985C9B"/>
    <w:pPr>
      <w:suppressAutoHyphens/>
      <w:jc w:val="center"/>
    </w:pPr>
    <w:rPr>
      <w:rFonts w:ascii="Times New Roman" w:hAnsi="Times New Roman" w:cs="Times New Roman"/>
      <w:sz w:val="20"/>
      <w:szCs w:val="20"/>
      <w:lang w:val="x-none" w:eastAsia="ar-SA"/>
    </w:rPr>
  </w:style>
  <w:style w:type="character" w:styleId="CorpodeltestoCarattere" w:customStyle="1">
    <w:name w:val="Corpo del testo Carattere"/>
    <w:link w:val="Corpodeltesto"/>
    <w:rsid w:val="00985C9B"/>
    <w:rPr>
      <w:rFonts w:cs="Times New Roman"/>
      <w:lang w:eastAsia="ar-SA"/>
    </w:rPr>
  </w:style>
  <w:style w:type="paragraph" w:styleId="Corpodeltesto3">
    <w:name w:val="Body Text 3"/>
    <w:basedOn w:val="Normale"/>
    <w:link w:val="Corpodeltesto3Carattere"/>
    <w:uiPriority w:val="99"/>
    <w:semiHidden/>
    <w:unhideWhenUsed/>
    <w:rsid w:val="005F52C2"/>
    <w:pPr>
      <w:spacing w:after="120"/>
    </w:pPr>
    <w:rPr>
      <w:rFonts w:cs="Times New Roman"/>
      <w:sz w:val="16"/>
      <w:szCs w:val="16"/>
      <w:lang w:val="x-none" w:eastAsia="x-none"/>
    </w:rPr>
  </w:style>
  <w:style w:type="character" w:styleId="Corpodeltesto3Carattere" w:customStyle="1">
    <w:name w:val="Corpo del testo 3 Carattere"/>
    <w:link w:val="Corpodeltesto3"/>
    <w:uiPriority w:val="99"/>
    <w:semiHidden/>
    <w:rsid w:val="005F52C2"/>
    <w:rPr>
      <w:rFonts w:ascii="MS Serif" w:hAnsi="MS Serif"/>
      <w:sz w:val="16"/>
      <w:szCs w:val="16"/>
    </w:rPr>
  </w:style>
  <w:style w:type="character" w:styleId="Titolo1Carattere" w:customStyle="1">
    <w:name w:val="Titolo 1 Carattere"/>
    <w:uiPriority w:val="9"/>
    <w:rsid w:val="00BB5A49"/>
    <w:rPr>
      <w:rFonts w:ascii="Cambria" w:hAnsi="Cambria" w:eastAsia="Times New Roman" w:cs="Times New Roman"/>
      <w:b/>
      <w:bCs/>
      <w:kern w:val="32"/>
      <w:sz w:val="32"/>
      <w:szCs w:val="32"/>
    </w:rPr>
  </w:style>
  <w:style w:type="character" w:styleId="Titolo2Carattere" w:customStyle="1">
    <w:name w:val="Titolo 2 Carattere"/>
    <w:link w:val="Titolo2"/>
    <w:uiPriority w:val="9"/>
    <w:rsid w:val="00BB5A49"/>
    <w:rPr>
      <w:rFonts w:ascii="Cambria" w:hAnsi="Cambria" w:cs="Times New Roman"/>
      <w:b/>
      <w:bCs/>
      <w:color w:val="4F81BD"/>
      <w:sz w:val="26"/>
      <w:szCs w:val="26"/>
    </w:rPr>
  </w:style>
  <w:style w:type="character" w:styleId="Titolo1Carattere1" w:customStyle="1">
    <w:name w:val="Titolo 1 Carattere1"/>
    <w:link w:val="Titolo1"/>
    <w:rsid w:val="00BB5A49"/>
    <w:rPr>
      <w:rFonts w:ascii="Tahoma" w:hAnsi="Tahoma" w:cs="Times New Roman"/>
      <w:b/>
      <w:sz w:val="24"/>
    </w:rPr>
  </w:style>
  <w:style w:type="table" w:styleId="Grigliatabella">
    <w:name w:val="Table Grid"/>
    <w:basedOn w:val="Tabellanormale"/>
    <w:rsid w:val="00D64D5B"/>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eWeb">
    <w:name w:val="Normal (Web)"/>
    <w:basedOn w:val="Normale"/>
    <w:uiPriority w:val="99"/>
    <w:rsid w:val="00C15D85"/>
    <w:pPr>
      <w:spacing w:before="100" w:beforeAutospacing="1" w:after="100" w:afterAutospacing="1"/>
    </w:pPr>
    <w:rPr>
      <w:rFonts w:ascii="Calibri" w:hAnsi="Calibri" w:cs="Times New Roman"/>
      <w:sz w:val="24"/>
      <w:szCs w:val="24"/>
    </w:rPr>
  </w:style>
  <w:style w:type="paragraph" w:styleId="OmniPage10" w:customStyle="1">
    <w:name w:val="OmniPage #10"/>
    <w:basedOn w:val="Normale"/>
    <w:rsid w:val="00C15D85"/>
    <w:pPr>
      <w:tabs>
        <w:tab w:val="left" w:pos="151"/>
      </w:tabs>
      <w:autoSpaceDE w:val="0"/>
      <w:autoSpaceDN w:val="0"/>
      <w:adjustRightInd w:val="0"/>
      <w:ind w:left="151" w:right="3929"/>
    </w:pPr>
    <w:rPr>
      <w:rFonts w:ascii="Times New Roman" w:hAnsi="Times New Roman" w:cs="Times New Roman"/>
      <w:sz w:val="24"/>
      <w:szCs w:val="24"/>
      <w:lang w:val="en-US"/>
    </w:rPr>
  </w:style>
  <w:style w:type="character" w:styleId="PidipaginaCarattere" w:customStyle="1">
    <w:name w:val="Piè di pagina Carattere"/>
    <w:link w:val="Pidipagina"/>
    <w:uiPriority w:val="99"/>
    <w:rsid w:val="00172019"/>
    <w:rPr>
      <w:rFonts w:ascii="MS Serif" w:hAnsi="MS Serif"/>
      <w:sz w:val="22"/>
      <w:szCs w:val="22"/>
    </w:rPr>
  </w:style>
  <w:style w:type="paragraph" w:styleId="Titolo">
    <w:name w:val="Title"/>
    <w:basedOn w:val="Normale"/>
    <w:next w:val="Sottotitolo"/>
    <w:link w:val="TitoloCarattere"/>
    <w:qFormat/>
    <w:rsid w:val="006B262B"/>
    <w:pPr>
      <w:suppressAutoHyphens/>
    </w:pPr>
    <w:rPr>
      <w:rFonts w:ascii="Calibri" w:hAnsi="Calibri" w:cs="Times New Roman"/>
      <w:b/>
      <w:bCs/>
      <w:sz w:val="24"/>
      <w:szCs w:val="24"/>
      <w:lang w:val="x-none" w:eastAsia="ar-SA"/>
    </w:rPr>
  </w:style>
  <w:style w:type="character" w:styleId="TitoloCarattere" w:customStyle="1">
    <w:name w:val="Titolo Carattere"/>
    <w:link w:val="Titolo"/>
    <w:rsid w:val="006B262B"/>
    <w:rPr>
      <w:rFonts w:ascii="Calibri" w:hAnsi="Calibri" w:cs="Times New Roman"/>
      <w:b/>
      <w:bCs/>
      <w:sz w:val="24"/>
      <w:szCs w:val="24"/>
      <w:lang w:eastAsia="ar-SA"/>
    </w:rPr>
  </w:style>
  <w:style w:type="paragraph" w:styleId="Sottotitolo">
    <w:name w:val="Subtitle"/>
    <w:basedOn w:val="Normale"/>
    <w:next w:val="Normale"/>
    <w:link w:val="SottotitoloCarattere"/>
    <w:uiPriority w:val="11"/>
    <w:qFormat/>
    <w:rsid w:val="006B262B"/>
    <w:pPr>
      <w:spacing w:after="60"/>
      <w:jc w:val="center"/>
      <w:outlineLvl w:val="1"/>
    </w:pPr>
    <w:rPr>
      <w:rFonts w:ascii="Cambria" w:hAnsi="Cambria" w:cs="Times New Roman"/>
      <w:sz w:val="24"/>
      <w:szCs w:val="24"/>
      <w:lang w:val="x-none" w:eastAsia="x-none"/>
    </w:rPr>
  </w:style>
  <w:style w:type="character" w:styleId="SottotitoloCarattere" w:customStyle="1">
    <w:name w:val="Sottotitolo Carattere"/>
    <w:link w:val="Sottotitolo"/>
    <w:uiPriority w:val="11"/>
    <w:rsid w:val="006B262B"/>
    <w:rPr>
      <w:rFonts w:ascii="Cambria" w:hAnsi="Cambria" w:eastAsia="Times New Roman" w:cs="Times New Roman"/>
      <w:sz w:val="24"/>
      <w:szCs w:val="24"/>
    </w:rPr>
  </w:style>
  <w:style w:type="character" w:styleId="IntestazioneCarattere" w:customStyle="1">
    <w:name w:val="Intestazione Carattere"/>
    <w:aliases w:val="art. Carattere,art. Carattere1"/>
    <w:link w:val="Intestazione"/>
    <w:uiPriority w:val="99"/>
    <w:locked/>
    <w:rsid w:val="008C688D"/>
    <w:rPr>
      <w:rFonts w:ascii="MS Serif" w:hAnsi="MS Serif"/>
      <w:sz w:val="22"/>
      <w:szCs w:val="22"/>
    </w:rPr>
  </w:style>
  <w:style w:type="paragraph" w:styleId="Testofumetto">
    <w:name w:val="Balloon Text"/>
    <w:basedOn w:val="Normale"/>
    <w:link w:val="TestofumettoCarattere"/>
    <w:uiPriority w:val="99"/>
    <w:semiHidden/>
    <w:unhideWhenUsed/>
    <w:rsid w:val="00BF317C"/>
    <w:rPr>
      <w:rFonts w:ascii="Tahoma" w:hAnsi="Tahoma" w:cs="Times New Roman"/>
      <w:sz w:val="16"/>
      <w:szCs w:val="16"/>
      <w:lang w:val="x-none" w:eastAsia="x-none"/>
    </w:rPr>
  </w:style>
  <w:style w:type="character" w:styleId="TestofumettoCarattere" w:customStyle="1">
    <w:name w:val="Testo fumetto Carattere"/>
    <w:link w:val="Testofumetto"/>
    <w:uiPriority w:val="99"/>
    <w:semiHidden/>
    <w:rsid w:val="00BF317C"/>
    <w:rPr>
      <w:rFonts w:ascii="Tahoma" w:hAnsi="Tahoma" w:cs="Tahoma"/>
      <w:sz w:val="16"/>
      <w:szCs w:val="16"/>
    </w:rPr>
  </w:style>
  <w:style w:type="character" w:styleId="apple-converted-space" w:customStyle="1">
    <w:name w:val="apple-converted-space"/>
    <w:basedOn w:val="Carpredefinitoparagrafo"/>
    <w:rsid w:val="00B92A59"/>
  </w:style>
  <w:style w:type="paragraph" w:styleId="Testonotaapidipagina">
    <w:name w:val="footnote text"/>
    <w:basedOn w:val="Normale"/>
    <w:link w:val="TestonotaapidipaginaCarattere"/>
    <w:rsid w:val="00991989"/>
    <w:pPr>
      <w:jc w:val="left"/>
    </w:pPr>
    <w:rPr>
      <w:rFonts w:ascii="Times New Roman" w:hAnsi="Times New Roman" w:cs="Times New Roman"/>
      <w:sz w:val="20"/>
      <w:szCs w:val="20"/>
      <w:lang w:val="x-none" w:eastAsia="ar-SA"/>
    </w:rPr>
  </w:style>
  <w:style w:type="character" w:styleId="TestonotaapidipaginaCarattere" w:customStyle="1">
    <w:name w:val="Testo nota a piè di pagina Carattere"/>
    <w:link w:val="Testonotaapidipagina"/>
    <w:rsid w:val="00991989"/>
    <w:rPr>
      <w:rFonts w:cs="Times New Roman"/>
      <w:lang w:eastAsia="ar-SA"/>
    </w:rPr>
  </w:style>
  <w:style w:type="character" w:styleId="Rimandonotaapidipagina">
    <w:name w:val="footnote reference"/>
    <w:uiPriority w:val="99"/>
    <w:semiHidden/>
    <w:unhideWhenUsed/>
    <w:rsid w:val="00991696"/>
    <w:rPr>
      <w:vertAlign w:val="superscript"/>
    </w:rPr>
  </w:style>
  <w:style w:type="paragraph" w:styleId="a" w:customStyle="1">
    <w:basedOn w:val="Normale"/>
    <w:next w:val="Corpodeltesto"/>
    <w:link w:val="CorpotestoCarattere"/>
    <w:rsid w:val="001C49B9"/>
    <w:pPr>
      <w:suppressAutoHyphens/>
      <w:jc w:val="center"/>
    </w:pPr>
    <w:rPr>
      <w:rFonts w:ascii="Times New Roman" w:hAnsi="Times New Roman" w:cs="Times New Roman"/>
      <w:sz w:val="20"/>
      <w:szCs w:val="20"/>
      <w:lang w:val="x-none" w:eastAsia="ar-SA"/>
    </w:rPr>
  </w:style>
  <w:style w:type="character" w:styleId="CorpotestoCarattere" w:customStyle="1">
    <w:name w:val="Corpo testo Carattere"/>
    <w:link w:val="a"/>
    <w:rsid w:val="001C49B9"/>
    <w:rPr>
      <w:rFonts w:cs="Times New Roman"/>
      <w:lang w:eastAsia="ar-SA"/>
    </w:rPr>
  </w:style>
  <w:style w:type="paragraph" w:styleId="Paragrafoelenco">
    <w:name w:val="List Paragraph"/>
    <w:basedOn w:val="Normale"/>
    <w:uiPriority w:val="34"/>
    <w:qFormat/>
    <w:rsid w:val="00766D5C"/>
    <w:pPr>
      <w:ind w:left="708"/>
    </w:pPr>
  </w:style>
  <w:style w:type="character" w:styleId="Enfasigrassetto">
    <w:name w:val="Strong"/>
    <w:uiPriority w:val="22"/>
    <w:qFormat/>
    <w:rsid w:val="00D74889"/>
    <w:rPr>
      <w:b/>
      <w:bCs/>
    </w:rPr>
  </w:style>
  <w:style w:type="paragraph" w:styleId="Testonotadichiusura">
    <w:name w:val="endnote text"/>
    <w:basedOn w:val="Normale"/>
    <w:link w:val="TestonotadichiusuraCarattere"/>
    <w:uiPriority w:val="99"/>
    <w:semiHidden/>
    <w:unhideWhenUsed/>
    <w:rsid w:val="00D7110C"/>
    <w:rPr>
      <w:sz w:val="20"/>
      <w:szCs w:val="20"/>
    </w:rPr>
  </w:style>
  <w:style w:type="character" w:styleId="TestonotadichiusuraCarattere" w:customStyle="1">
    <w:name w:val="Testo nota di chiusura Carattere"/>
    <w:link w:val="Testonotadichiusura"/>
    <w:uiPriority w:val="99"/>
    <w:semiHidden/>
    <w:rsid w:val="00D7110C"/>
    <w:rPr>
      <w:rFonts w:ascii="MS Serif" w:hAnsi="MS Serif"/>
    </w:rPr>
  </w:style>
  <w:style w:type="character" w:styleId="Rimandonotadichiusura">
    <w:name w:val="endnote reference"/>
    <w:uiPriority w:val="99"/>
    <w:semiHidden/>
    <w:unhideWhenUsed/>
    <w:rsid w:val="00D7110C"/>
    <w:rPr>
      <w:vertAlign w:val="superscript"/>
    </w:rPr>
  </w:style>
  <w:style w:type="paragraph" w:styleId="Nessunaspaziatura">
    <w:name w:val="No Spacing"/>
    <w:basedOn w:val="Normale"/>
    <w:uiPriority w:val="99"/>
    <w:qFormat/>
    <w:rsid w:val="00621240"/>
    <w:pPr>
      <w:spacing w:after="120"/>
    </w:pPr>
    <w:rPr>
      <w:rFonts w:ascii="Calibri" w:hAnsi="Calibri"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8153">
      <w:bodyDiv w:val="1"/>
      <w:marLeft w:val="0"/>
      <w:marRight w:val="0"/>
      <w:marTop w:val="0"/>
      <w:marBottom w:val="0"/>
      <w:divBdr>
        <w:top w:val="none" w:sz="0" w:space="0" w:color="auto"/>
        <w:left w:val="none" w:sz="0" w:space="0" w:color="auto"/>
        <w:bottom w:val="none" w:sz="0" w:space="0" w:color="auto"/>
        <w:right w:val="none" w:sz="0" w:space="0" w:color="auto"/>
      </w:divBdr>
    </w:div>
    <w:div w:id="1133869726">
      <w:bodyDiv w:val="1"/>
      <w:marLeft w:val="0"/>
      <w:marRight w:val="0"/>
      <w:marTop w:val="0"/>
      <w:marBottom w:val="0"/>
      <w:divBdr>
        <w:top w:val="none" w:sz="0" w:space="0" w:color="auto"/>
        <w:left w:val="none" w:sz="0" w:space="0" w:color="auto"/>
        <w:bottom w:val="none" w:sz="0" w:space="0" w:color="auto"/>
        <w:right w:val="none" w:sz="0" w:space="0" w:color="auto"/>
      </w:divBdr>
      <w:divsChild>
        <w:div w:id="152162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390921">
      <w:bodyDiv w:val="1"/>
      <w:marLeft w:val="0"/>
      <w:marRight w:val="0"/>
      <w:marTop w:val="0"/>
      <w:marBottom w:val="0"/>
      <w:divBdr>
        <w:top w:val="none" w:sz="0" w:space="0" w:color="auto"/>
        <w:left w:val="none" w:sz="0" w:space="0" w:color="auto"/>
        <w:bottom w:val="none" w:sz="0" w:space="0" w:color="auto"/>
        <w:right w:val="none" w:sz="0" w:space="0" w:color="auto"/>
      </w:divBdr>
    </w:div>
    <w:div w:id="1394617105">
      <w:bodyDiv w:val="1"/>
      <w:marLeft w:val="0"/>
      <w:marRight w:val="0"/>
      <w:marTop w:val="0"/>
      <w:marBottom w:val="0"/>
      <w:divBdr>
        <w:top w:val="none" w:sz="0" w:space="0" w:color="auto"/>
        <w:left w:val="none" w:sz="0" w:space="0" w:color="auto"/>
        <w:bottom w:val="none" w:sz="0" w:space="0" w:color="auto"/>
        <w:right w:val="none" w:sz="0" w:space="0" w:color="auto"/>
      </w:divBdr>
    </w:div>
    <w:div w:id="1809202444">
      <w:bodyDiv w:val="1"/>
      <w:marLeft w:val="0"/>
      <w:marRight w:val="0"/>
      <w:marTop w:val="0"/>
      <w:marBottom w:val="0"/>
      <w:divBdr>
        <w:top w:val="none" w:sz="0" w:space="0" w:color="auto"/>
        <w:left w:val="none" w:sz="0" w:space="0" w:color="auto"/>
        <w:bottom w:val="none" w:sz="0" w:space="0" w:color="auto"/>
        <w:right w:val="none" w:sz="0" w:space="0" w:color="auto"/>
      </w:divBdr>
      <w:divsChild>
        <w:div w:id="702903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583166">
      <w:bodyDiv w:val="1"/>
      <w:marLeft w:val="0"/>
      <w:marRight w:val="0"/>
      <w:marTop w:val="0"/>
      <w:marBottom w:val="0"/>
      <w:divBdr>
        <w:top w:val="none" w:sz="0" w:space="0" w:color="auto"/>
        <w:left w:val="none" w:sz="0" w:space="0" w:color="auto"/>
        <w:bottom w:val="none" w:sz="0" w:space="0" w:color="auto"/>
        <w:right w:val="none" w:sz="0" w:space="0" w:color="auto"/>
      </w:divBdr>
    </w:div>
    <w:div w:id="206840726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6.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5.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hyperlink" Target="http://www.ariaspa.i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customXml" Target="../customXml/item5.xml" Id="rId23" /><Relationship Type="http://schemas.openxmlformats.org/officeDocument/2006/relationships/endnotes" Target="endnotes.xml" Id="rId10" /><Relationship Type="http://schemas.openxmlformats.org/officeDocument/2006/relationships/hyperlink" Target="http://www.asst-melegnano-martesana.i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&#65279;<?xml version="1.0" encoding="utf-8"?><Relationships xmlns="http://schemas.openxmlformats.org/package/2006/relationships"><Relationship Type="http://schemas.openxmlformats.org/officeDocument/2006/relationships/image" Target="media/image1.pn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05E9C31BC1C4A45BA9214D140AA3A92" ma:contentTypeVersion="12" ma:contentTypeDescription="Creare un nuovo documento." ma:contentTypeScope="" ma:versionID="dbcea4f7c7121a8ae962ddfb5f36d8f3">
  <xsd:schema xmlns:xsd="http://www.w3.org/2001/XMLSchema" xmlns:xs="http://www.w3.org/2001/XMLSchema" xmlns:p="http://schemas.microsoft.com/office/2006/metadata/properties" xmlns:ns2="392a7a38-02cc-422c-a03f-8cd2a4774073" xmlns:ns3="573d4b3b-874e-4531-aae8-fb37dcd25d08" targetNamespace="http://schemas.microsoft.com/office/2006/metadata/properties" ma:root="true" ma:fieldsID="cc286079ad7345ba3787441b5638ef43" ns2:_="" ns3:_="">
    <xsd:import namespace="392a7a38-02cc-422c-a03f-8cd2a4774073"/>
    <xsd:import namespace="573d4b3b-874e-4531-aae8-fb37dcd25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a7a38-02cc-422c-a03f-8cd2a4774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362bc117-480f-48cf-9706-0ffdcf43029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d4b3b-874e-4531-aae8-fb37dcd25d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58d7a22-e67c-4427-b3e9-a4bc827af996}" ma:internalName="TaxCatchAll" ma:showField="CatchAllData" ma:web="573d4b3b-874e-4531-aae8-fb37dcd25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2a7a38-02cc-422c-a03f-8cd2a4774073">
      <Terms xmlns="http://schemas.microsoft.com/office/infopath/2007/PartnerControls"/>
    </lcf76f155ced4ddcb4097134ff3c332f>
    <TaxCatchAll xmlns="573d4b3b-874e-4531-aae8-fb37dcd25d08" xsi:nil="true"/>
  </documentManagement>
</p:properties>
</file>

<file path=customXml/itemProps1.xml><?xml version="1.0" encoding="utf-8"?>
<ds:datastoreItem xmlns:ds="http://schemas.openxmlformats.org/officeDocument/2006/customXml" ds:itemID="{D76E3E75-1DC6-4E8F-88A3-73D86197016D}">
  <ds:schemaRefs>
    <ds:schemaRef ds:uri="http://schemas.openxmlformats.org/officeDocument/2006/bibliography"/>
  </ds:schemaRefs>
</ds:datastoreItem>
</file>

<file path=customXml/itemProps2.xml><?xml version="1.0" encoding="utf-8"?>
<ds:datastoreItem xmlns:ds="http://schemas.openxmlformats.org/officeDocument/2006/customXml" ds:itemID="{644AAB02-D41F-4610-A4CF-5445887AD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a7a38-02cc-422c-a03f-8cd2a4774073"/>
    <ds:schemaRef ds:uri="573d4b3b-874e-4531-aae8-fb37dcd2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59F05-EE06-4539-84A1-E64558E89688}">
  <ds:schemaRefs>
    <ds:schemaRef ds:uri="http://schemas.microsoft.com/office/2006/metadata/longProperties"/>
  </ds:schemaRefs>
</ds:datastoreItem>
</file>

<file path=customXml/itemProps4.xml><?xml version="1.0" encoding="utf-8"?>
<ds:datastoreItem xmlns:ds="http://schemas.openxmlformats.org/officeDocument/2006/customXml" ds:itemID="{A7381E4A-CD34-41F4-A082-2EDF12C92F2A}">
  <ds:schemaRefs>
    <ds:schemaRef ds:uri="http://schemas.microsoft.com/sharepoint/v3/contenttype/forms"/>
  </ds:schemaRefs>
</ds:datastoreItem>
</file>

<file path=customXml/itemProps5.xml><?xml version="1.0" encoding="utf-8"?>
<ds:datastoreItem xmlns:ds="http://schemas.openxmlformats.org/officeDocument/2006/customXml" ds:itemID="{45FBE011-61DA-458F-8E5A-AC3A6B92DB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“ALLEGATO 1”</dc:title>
  <dc:subject/>
  <dc:creator>Helpdesk04</dc:creator>
  <keywords/>
  <lastModifiedBy>Angelica Di Terlizzi</lastModifiedBy>
  <revision>31</revision>
  <lastPrinted>2023-08-10T21:35:00.0000000Z</lastPrinted>
  <dcterms:created xsi:type="dcterms:W3CDTF">2025-04-07T13:27:00.0000000Z</dcterms:created>
  <dcterms:modified xsi:type="dcterms:W3CDTF">2025-04-07T13:31:42.7222490Z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Angelica Di Terlizzi</vt:lpwstr>
  </property>
  <property fmtid="{D5CDD505-2E9C-101B-9397-08002B2CF9AE}" pid="3" name="Order">
    <vt:lpwstr>26007200.0000000</vt:lpwstr>
  </property>
  <property fmtid="{D5CDD505-2E9C-101B-9397-08002B2CF9AE}" pid="4" name="display_urn:schemas-microsoft-com:office:office#Author">
    <vt:lpwstr>Angelica Di Terlizzi</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0x010100B05E9C31BC1C4A45BA9214D140AA3A92</vt:lpwstr>
  </property>
</Properties>
</file>